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1B" w:rsidRDefault="005D34CA" w:rsidP="002A261F">
      <w:pPr>
        <w:pStyle w:val="3"/>
      </w:pPr>
      <w:bookmarkStart w:id="0" w:name="_GoBack"/>
      <w:r>
        <w:rPr>
          <w:rFonts w:ascii="Times New Roman" w:eastAsia="Courier New" w:hAnsi="Times New Roman" w:cs="Times New Roman"/>
          <w:b w:val="0"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60288" behindDoc="0" locked="0" layoutInCell="1" allowOverlap="1" wp14:anchorId="2B48EE97" wp14:editId="27F5E755">
            <wp:simplePos x="0" y="0"/>
            <wp:positionH relativeFrom="column">
              <wp:posOffset>902</wp:posOffset>
            </wp:positionH>
            <wp:positionV relativeFrom="paragraph">
              <wp:posOffset>54208</wp:posOffset>
            </wp:positionV>
            <wp:extent cx="6752048" cy="10507579"/>
            <wp:effectExtent l="0" t="0" r="0" b="0"/>
            <wp:wrapNone/>
            <wp:docPr id="2" name="Рисунок 2" descr="C:\Users\max\Pictures\2021-11-01 уч пл\уч 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2021-11-01 уч пл\уч пл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1050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1D4529" wp14:editId="24F304DF">
            <wp:simplePos x="0" y="0"/>
            <wp:positionH relativeFrom="column">
              <wp:posOffset>2844165</wp:posOffset>
            </wp:positionH>
            <wp:positionV relativeFrom="paragraph">
              <wp:posOffset>-327660</wp:posOffset>
            </wp:positionV>
            <wp:extent cx="709930" cy="6546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МИНИСТЕРСТВО ОБРАЗОВАНИЯ И НАУКИ РЕСПУБЛИКИ ДАГЕСТАН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МУНИЦИПАЛЬНОЕ КАЗЕННОЕ ОБЩЕОБРАЗОВАТЕЛЬНОЕ УЧРЕЖДЕНИЕ </w:t>
      </w:r>
    </w:p>
    <w:p w:rsidR="00BC031B" w:rsidRPr="00BC031B" w:rsidRDefault="00BC031B" w:rsidP="00BC031B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«АВЕРЬЯНОВСКАЯ СРЕДНЯЯ ОБЩЕОБРАЗОВАТЕЛЬНАЯ ШКОЛА»</w:t>
      </w:r>
    </w:p>
    <w:tbl>
      <w:tblPr>
        <w:tblpPr w:leftFromText="180" w:rightFromText="180" w:vertAnchor="page" w:horzAnchor="margin" w:tblpY="2412"/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3377"/>
        <w:gridCol w:w="3377"/>
      </w:tblGrid>
      <w:tr w:rsidR="00BC031B" w:rsidRPr="00BC031B" w:rsidTr="00BC031B">
        <w:tc>
          <w:tcPr>
            <w:tcW w:w="3377" w:type="dxa"/>
          </w:tcPr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РАССМОТРЕНО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Педагогическим советом  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 № __________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от _____________2021г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Председатель педагогического совета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_________ </w:t>
            </w:r>
            <w:proofErr w:type="spellStart"/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Вагабова</w:t>
            </w:r>
            <w:proofErr w:type="spellEnd"/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С.О.</w:t>
            </w:r>
          </w:p>
        </w:tc>
        <w:tc>
          <w:tcPr>
            <w:tcW w:w="3377" w:type="dxa"/>
          </w:tcPr>
          <w:p w:rsidR="00BC031B" w:rsidRPr="00BC031B" w:rsidRDefault="00BC031B" w:rsidP="00BC031B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СОГЛАСОВАНО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 Советом школы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протокол № __________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от _____________2021г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Председатель Совета школы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_______</w:t>
            </w:r>
            <w:proofErr w:type="spellStart"/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Старишко</w:t>
            </w:r>
            <w:proofErr w:type="spellEnd"/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Н.И.</w:t>
            </w:r>
          </w:p>
        </w:tc>
        <w:tc>
          <w:tcPr>
            <w:tcW w:w="3377" w:type="dxa"/>
          </w:tcPr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«УТВЕРЖДАЮ»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Директор: _____________                           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Махтаева З.О.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C031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приказ №______________  от_______________2021г</w:t>
            </w:r>
          </w:p>
          <w:p w:rsidR="00BC031B" w:rsidRPr="00BC031B" w:rsidRDefault="00BC031B" w:rsidP="00BC031B">
            <w:pPr>
              <w:widowControl w:val="0"/>
              <w:spacing w:after="0" w:line="360" w:lineRule="auto"/>
              <w:jc w:val="right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BC031B" w:rsidRPr="00BC031B" w:rsidRDefault="00BC031B" w:rsidP="00BC031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>Начальное</w:t>
      </w:r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 xml:space="preserve"> общее образование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 xml:space="preserve">УЧЕБНЫЙ  ПЛАН 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 xml:space="preserve">МКОУ «Аверьяновская средняя общеобразовательная школа» 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  <w:proofErr w:type="spellStart"/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>с</w:t>
      </w:r>
      <w:proofErr w:type="gramStart"/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>.А</w:t>
      </w:r>
      <w:proofErr w:type="gramEnd"/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>верьяновка</w:t>
      </w:r>
      <w:proofErr w:type="spellEnd"/>
      <w:r w:rsidRPr="00BC031B"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  <w:t xml:space="preserve"> Кизлярского района Республики Дагестан</w:t>
      </w: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Pr="00BC031B" w:rsidRDefault="00BC031B" w:rsidP="00BC031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56"/>
          <w:szCs w:val="56"/>
          <w:lang w:eastAsia="ru-RU" w:bidi="ru-RU"/>
        </w:rPr>
      </w:pPr>
    </w:p>
    <w:p w:rsidR="00BC031B" w:rsidRPr="00BC031B" w:rsidRDefault="00BC031B" w:rsidP="00BC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C031B">
        <w:rPr>
          <w:rFonts w:ascii="Times New Roman" w:eastAsia="Times New Roman" w:hAnsi="Times New Roman" w:cs="Times New Roman"/>
          <w:sz w:val="56"/>
          <w:szCs w:val="56"/>
          <w:lang w:eastAsia="ru-RU"/>
        </w:rPr>
        <w:t>на 2021-2022 учебный год</w:t>
      </w:r>
    </w:p>
    <w:p w:rsidR="00BC031B" w:rsidRDefault="00BC031B" w:rsidP="002A261F">
      <w:pPr>
        <w:pStyle w:val="3"/>
      </w:pPr>
    </w:p>
    <w:p w:rsidR="00BC031B" w:rsidRDefault="00BC031B" w:rsidP="002A261F">
      <w:pPr>
        <w:pStyle w:val="3"/>
      </w:pPr>
    </w:p>
    <w:p w:rsidR="00BC031B" w:rsidRDefault="00BC031B" w:rsidP="00BC031B"/>
    <w:p w:rsidR="00BC031B" w:rsidRDefault="00BC031B" w:rsidP="00BC031B"/>
    <w:p w:rsidR="00BC031B" w:rsidRDefault="00BC031B" w:rsidP="00BC031B"/>
    <w:p w:rsidR="00BC031B" w:rsidRDefault="00BC031B" w:rsidP="00BC031B"/>
    <w:p w:rsidR="00BC031B" w:rsidRPr="00BC031B" w:rsidRDefault="00BC031B" w:rsidP="00BC031B"/>
    <w:p w:rsidR="00BC031B" w:rsidRDefault="00BC031B" w:rsidP="002A261F">
      <w:pPr>
        <w:pStyle w:val="3"/>
        <w:rPr>
          <w:rFonts w:ascii="Times New Roman" w:hAnsi="Times New Roman" w:cs="Times New Roman"/>
        </w:rPr>
      </w:pPr>
    </w:p>
    <w:p w:rsidR="003C5794" w:rsidRPr="00BC031B" w:rsidRDefault="00985C7E" w:rsidP="002A261F">
      <w:pPr>
        <w:pStyle w:val="3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</w:rPr>
        <w:t xml:space="preserve">Пояснительная записка к учебному плану начальной школы МКОУ </w:t>
      </w:r>
      <w:r w:rsidR="00F5703D" w:rsidRPr="00BC031B">
        <w:rPr>
          <w:rFonts w:ascii="Times New Roman" w:hAnsi="Times New Roman" w:cs="Times New Roman"/>
        </w:rPr>
        <w:t xml:space="preserve">«Аверьяновская СОШ» на </w:t>
      </w:r>
      <w:r w:rsidR="002A261F" w:rsidRPr="00BC031B">
        <w:rPr>
          <w:rFonts w:ascii="Times New Roman" w:hAnsi="Times New Roman" w:cs="Times New Roman"/>
        </w:rPr>
        <w:t>20</w:t>
      </w:r>
      <w:r w:rsidR="002C3A7E" w:rsidRPr="00BC031B">
        <w:rPr>
          <w:rFonts w:ascii="Times New Roman" w:hAnsi="Times New Roman" w:cs="Times New Roman"/>
        </w:rPr>
        <w:t>21</w:t>
      </w:r>
      <w:r w:rsidR="00BC031B">
        <w:rPr>
          <w:rFonts w:ascii="Times New Roman" w:hAnsi="Times New Roman" w:cs="Times New Roman"/>
        </w:rPr>
        <w:t>-2022уч.</w:t>
      </w:r>
      <w:r w:rsidR="002A261F" w:rsidRPr="00BC031B">
        <w:rPr>
          <w:rFonts w:ascii="Times New Roman" w:hAnsi="Times New Roman" w:cs="Times New Roman"/>
        </w:rPr>
        <w:t xml:space="preserve"> </w:t>
      </w:r>
      <w:r w:rsidRPr="00BC031B">
        <w:rPr>
          <w:rFonts w:ascii="Times New Roman" w:hAnsi="Times New Roman" w:cs="Times New Roman"/>
        </w:rPr>
        <w:t>г.</w:t>
      </w:r>
    </w:p>
    <w:p w:rsidR="004C0710" w:rsidRPr="00BC031B" w:rsidRDefault="006F7A67" w:rsidP="00F966D2">
      <w:pPr>
        <w:pStyle w:val="a3"/>
        <w:rPr>
          <w:rFonts w:ascii="Times New Roman" w:hAnsi="Times New Roman" w:cs="Times New Roman"/>
          <w:b/>
        </w:rPr>
      </w:pPr>
      <w:r w:rsidRPr="00BC031B">
        <w:rPr>
          <w:rFonts w:ascii="Times New Roman" w:hAnsi="Times New Roman" w:cs="Times New Roman"/>
        </w:rPr>
        <w:t xml:space="preserve">    </w:t>
      </w:r>
      <w:proofErr w:type="gramStart"/>
      <w:r w:rsidR="00B253D4" w:rsidRPr="00BC031B">
        <w:rPr>
          <w:rFonts w:ascii="Times New Roman" w:hAnsi="Times New Roman" w:cs="Times New Roman"/>
        </w:rPr>
        <w:t>Согласно</w:t>
      </w:r>
      <w:proofErr w:type="gramEnd"/>
      <w:r w:rsidR="00B253D4" w:rsidRPr="00BC031B">
        <w:rPr>
          <w:rFonts w:ascii="Times New Roman" w:hAnsi="Times New Roman" w:cs="Times New Roman"/>
        </w:rPr>
        <w:t xml:space="preserve"> учебного плана №3</w:t>
      </w:r>
      <w:r w:rsidR="00985C7E" w:rsidRPr="00BC031B">
        <w:rPr>
          <w:rFonts w:ascii="Times New Roman" w:hAnsi="Times New Roman" w:cs="Times New Roman"/>
        </w:rPr>
        <w:t xml:space="preserve"> для 1-</w:t>
      </w:r>
      <w:r w:rsidR="006D05A6" w:rsidRPr="00BC031B">
        <w:rPr>
          <w:rFonts w:ascii="Times New Roman" w:hAnsi="Times New Roman" w:cs="Times New Roman"/>
        </w:rPr>
        <w:t xml:space="preserve"> </w:t>
      </w:r>
      <w:r w:rsidR="00985C7E" w:rsidRPr="00BC031B">
        <w:rPr>
          <w:rFonts w:ascii="Times New Roman" w:hAnsi="Times New Roman" w:cs="Times New Roman"/>
        </w:rPr>
        <w:t>4 классов общеобразовательных учреждений РД в части, формируемой участн</w:t>
      </w:r>
      <w:r w:rsidR="00A43A92" w:rsidRPr="00BC031B">
        <w:rPr>
          <w:rFonts w:ascii="Times New Roman" w:hAnsi="Times New Roman" w:cs="Times New Roman"/>
        </w:rPr>
        <w:t>иками образовательного процесса,</w:t>
      </w:r>
      <w:r w:rsidR="00985C7E" w:rsidRPr="00BC031B">
        <w:rPr>
          <w:rFonts w:ascii="Times New Roman" w:hAnsi="Times New Roman" w:cs="Times New Roman"/>
        </w:rPr>
        <w:t xml:space="preserve"> </w:t>
      </w:r>
      <w:r w:rsidR="00A43A92" w:rsidRPr="00BC031B">
        <w:rPr>
          <w:rFonts w:ascii="Times New Roman" w:hAnsi="Times New Roman" w:cs="Times New Roman"/>
        </w:rPr>
        <w:t xml:space="preserve">в 1 «а», 1 «б», 1 «в», 1 «г» классах 2 часа отданы на изучение родного языка; </w:t>
      </w:r>
      <w:r w:rsidR="00985C7E" w:rsidRPr="00BC031B">
        <w:rPr>
          <w:rFonts w:ascii="Times New Roman" w:hAnsi="Times New Roman" w:cs="Times New Roman"/>
        </w:rPr>
        <w:t>в</w:t>
      </w:r>
      <w:r w:rsidR="007272A1" w:rsidRPr="00BC031B">
        <w:rPr>
          <w:rFonts w:ascii="Times New Roman" w:hAnsi="Times New Roman" w:cs="Times New Roman"/>
        </w:rPr>
        <w:t>о 2 «а», 2 «б», 2</w:t>
      </w:r>
      <w:r w:rsidR="006C1630" w:rsidRPr="00BC031B">
        <w:rPr>
          <w:rFonts w:ascii="Times New Roman" w:hAnsi="Times New Roman" w:cs="Times New Roman"/>
        </w:rPr>
        <w:t xml:space="preserve"> «в»</w:t>
      </w:r>
      <w:r w:rsidR="002A261F" w:rsidRPr="00BC031B">
        <w:rPr>
          <w:rFonts w:ascii="Times New Roman" w:hAnsi="Times New Roman" w:cs="Times New Roman"/>
        </w:rPr>
        <w:t xml:space="preserve">, 2 «г» </w:t>
      </w:r>
      <w:r w:rsidR="00A43A92" w:rsidRPr="00BC031B">
        <w:rPr>
          <w:rFonts w:ascii="Times New Roman" w:hAnsi="Times New Roman" w:cs="Times New Roman"/>
        </w:rPr>
        <w:t>классах 1 час отдан на усиление изучения предмета русский язык, 1 час отдан на усиление изучения предмета</w:t>
      </w:r>
      <w:r w:rsidR="0064112F" w:rsidRPr="00BC031B">
        <w:rPr>
          <w:rFonts w:ascii="Times New Roman" w:hAnsi="Times New Roman" w:cs="Times New Roman"/>
        </w:rPr>
        <w:t xml:space="preserve"> литературное чтение, 2 часа отданы на усиление изучения предмета математика, 1 час отдан на усиление изучения предмета окружающий мир; в</w:t>
      </w:r>
      <w:r w:rsidR="00A43A92" w:rsidRPr="00BC031B">
        <w:rPr>
          <w:rFonts w:ascii="Times New Roman" w:hAnsi="Times New Roman" w:cs="Times New Roman"/>
        </w:rPr>
        <w:t xml:space="preserve"> </w:t>
      </w:r>
      <w:r w:rsidR="002A261F" w:rsidRPr="00BC031B">
        <w:rPr>
          <w:rFonts w:ascii="Times New Roman" w:hAnsi="Times New Roman" w:cs="Times New Roman"/>
        </w:rPr>
        <w:t>3 «а», 3 «б», 3 «в»</w:t>
      </w:r>
      <w:r w:rsidR="0064112F" w:rsidRPr="00BC031B">
        <w:rPr>
          <w:rFonts w:ascii="Times New Roman" w:hAnsi="Times New Roman" w:cs="Times New Roman"/>
        </w:rPr>
        <w:t>, в 3 «г»</w:t>
      </w:r>
      <w:r w:rsidR="002A261F" w:rsidRPr="00BC031B">
        <w:rPr>
          <w:rFonts w:ascii="Times New Roman" w:hAnsi="Times New Roman" w:cs="Times New Roman"/>
        </w:rPr>
        <w:t xml:space="preserve"> </w:t>
      </w:r>
      <w:r w:rsidR="003C0050" w:rsidRPr="00BC031B">
        <w:rPr>
          <w:rFonts w:ascii="Times New Roman" w:hAnsi="Times New Roman" w:cs="Times New Roman"/>
        </w:rPr>
        <w:t xml:space="preserve"> </w:t>
      </w:r>
      <w:r w:rsidR="0064112F" w:rsidRPr="00BC031B">
        <w:rPr>
          <w:rFonts w:ascii="Times New Roman" w:hAnsi="Times New Roman" w:cs="Times New Roman"/>
        </w:rPr>
        <w:t>классах 1 час отдан на усиление изучения предмета русский язык, 1 час отдан на усиление изучения предмета литературное чтение, 2 часа отданы на усиление изучения предмета математика, 1 час отдан на усиление изучения предмета окружающий мир; в 4 «а», 4 «б», 4 «в»</w:t>
      </w:r>
      <w:r w:rsidR="00D31B39" w:rsidRPr="00BC031B">
        <w:rPr>
          <w:rFonts w:ascii="Times New Roman" w:hAnsi="Times New Roman" w:cs="Times New Roman"/>
        </w:rPr>
        <w:t xml:space="preserve"> классах </w:t>
      </w:r>
      <w:r w:rsidR="0064112F" w:rsidRPr="00BC031B">
        <w:rPr>
          <w:rFonts w:ascii="Times New Roman" w:hAnsi="Times New Roman" w:cs="Times New Roman"/>
        </w:rPr>
        <w:t>1 час отдан на усиление изучения предмета русский язык, 1 час отдан на усиление изучения предмета литературное чтение, 1 час отдан на усиление изучения предмета математика, 1 час отдан на усиление изучения предмета окружающий мир.</w:t>
      </w:r>
    </w:p>
    <w:p w:rsidR="00320D62" w:rsidRPr="00BC031B" w:rsidRDefault="00320D62" w:rsidP="004C0710">
      <w:pPr>
        <w:pStyle w:val="a3"/>
        <w:rPr>
          <w:rFonts w:ascii="Times New Roman" w:hAnsi="Times New Roman" w:cs="Times New Roman"/>
        </w:rPr>
      </w:pPr>
    </w:p>
    <w:p w:rsidR="00C42EA7" w:rsidRPr="00BC031B" w:rsidRDefault="001112F1" w:rsidP="009878D9">
      <w:pPr>
        <w:pStyle w:val="a3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  <w:b/>
        </w:rPr>
        <w:t xml:space="preserve"> 44</w:t>
      </w:r>
      <w:r w:rsidR="002A261F" w:rsidRPr="00BC031B">
        <w:rPr>
          <w:rFonts w:ascii="Times New Roman" w:hAnsi="Times New Roman" w:cs="Times New Roman"/>
          <w:b/>
        </w:rPr>
        <w:t xml:space="preserve"> часа</w:t>
      </w:r>
      <w:r w:rsidR="00C42EA7" w:rsidRPr="00BC031B">
        <w:rPr>
          <w:rFonts w:ascii="Times New Roman" w:hAnsi="Times New Roman" w:cs="Times New Roman"/>
          <w:b/>
        </w:rPr>
        <w:t xml:space="preserve"> родного </w:t>
      </w:r>
      <w:r w:rsidR="00924432" w:rsidRPr="00BC031B">
        <w:rPr>
          <w:rFonts w:ascii="Times New Roman" w:hAnsi="Times New Roman" w:cs="Times New Roman"/>
          <w:b/>
        </w:rPr>
        <w:t>языка</w:t>
      </w:r>
      <w:r w:rsidR="004C0710" w:rsidRPr="00BC031B">
        <w:rPr>
          <w:rFonts w:ascii="Times New Roman" w:hAnsi="Times New Roman" w:cs="Times New Roman"/>
        </w:rPr>
        <w:t xml:space="preserve"> </w:t>
      </w:r>
      <w:proofErr w:type="gramStart"/>
      <w:r w:rsidR="004C0710" w:rsidRPr="00BC031B">
        <w:rPr>
          <w:rFonts w:ascii="Times New Roman" w:hAnsi="Times New Roman" w:cs="Times New Roman"/>
        </w:rPr>
        <w:t>распределены</w:t>
      </w:r>
      <w:proofErr w:type="gramEnd"/>
      <w:r w:rsidR="004C0710" w:rsidRPr="00BC031B">
        <w:rPr>
          <w:rFonts w:ascii="Times New Roman" w:hAnsi="Times New Roman" w:cs="Times New Roman"/>
        </w:rPr>
        <w:t xml:space="preserve"> между учителями</w:t>
      </w:r>
      <w:r w:rsidR="009878D9" w:rsidRPr="00BC031B">
        <w:rPr>
          <w:rFonts w:ascii="Times New Roman" w:hAnsi="Times New Roman" w:cs="Times New Roman"/>
        </w:rPr>
        <w:t>:</w:t>
      </w:r>
    </w:p>
    <w:p w:rsidR="002A261F" w:rsidRPr="00BC031B" w:rsidRDefault="002A261F" w:rsidP="002A261F">
      <w:pPr>
        <w:spacing w:after="0" w:line="240" w:lineRule="auto"/>
        <w:ind w:left="-851" w:right="-568"/>
        <w:rPr>
          <w:rFonts w:ascii="Times New Roman" w:eastAsia="Calibri" w:hAnsi="Times New Roman" w:cs="Times New Roman"/>
        </w:rPr>
      </w:pPr>
    </w:p>
    <w:tbl>
      <w:tblPr>
        <w:tblStyle w:val="1"/>
        <w:tblW w:w="11165" w:type="dxa"/>
        <w:tblLook w:val="04A0" w:firstRow="1" w:lastRow="0" w:firstColumn="1" w:lastColumn="0" w:noHBand="0" w:noVBand="1"/>
      </w:tblPr>
      <w:tblGrid>
        <w:gridCol w:w="2518"/>
        <w:gridCol w:w="851"/>
        <w:gridCol w:w="992"/>
        <w:gridCol w:w="850"/>
        <w:gridCol w:w="993"/>
        <w:gridCol w:w="850"/>
        <w:gridCol w:w="992"/>
        <w:gridCol w:w="993"/>
        <w:gridCol w:w="992"/>
        <w:gridCol w:w="1134"/>
      </w:tblGrid>
      <w:tr w:rsidR="002A261F" w:rsidRPr="00BC031B" w:rsidTr="001C065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 xml:space="preserve">          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</w:tr>
      <w:tr w:rsidR="009D348E" w:rsidRPr="00BC031B" w:rsidTr="001C0654">
        <w:trPr>
          <w:trHeight w:val="6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Гаджиева А.Н.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(аварский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«а»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1D2C87" w:rsidRPr="00BC031B" w:rsidRDefault="00EB1FBA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15</w:t>
            </w:r>
            <w:r w:rsidR="001D2C87" w:rsidRPr="00BC031B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D2C87" w:rsidRPr="00BC031B" w:rsidRDefault="001D2C87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1D2C87" w:rsidRPr="00BC031B" w:rsidRDefault="001D2C87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«а»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«б»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«в»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«а»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 xml:space="preserve">3 «б» 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3«в»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21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4«а»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«б»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«в»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8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D2C87" w:rsidRPr="00BC031B" w:rsidRDefault="001D2C87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62 чел.</w:t>
            </w:r>
          </w:p>
        </w:tc>
      </w:tr>
      <w:tr w:rsidR="009D348E" w:rsidRPr="00BC031B" w:rsidTr="001C0654">
        <w:trPr>
          <w:trHeight w:val="5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Магомедова Э.И.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(аварский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«в»</w:t>
            </w:r>
          </w:p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295362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2</w:t>
            </w:r>
          </w:p>
          <w:p w:rsidR="001D2C87" w:rsidRPr="00BC031B" w:rsidRDefault="001D2C87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19 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9D348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48E" w:rsidRPr="00BC031B" w:rsidRDefault="001D2C87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1D2C87" w:rsidRPr="00BC031B" w:rsidRDefault="001D2C87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19чел.</w:t>
            </w:r>
          </w:p>
        </w:tc>
      </w:tr>
      <w:tr w:rsidR="002A261F" w:rsidRPr="00BC031B" w:rsidTr="001C0654">
        <w:trPr>
          <w:trHeight w:val="6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64112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Магомедова К.И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(даргинский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B5655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«в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«г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2A261F" w:rsidRPr="00BC031B" w:rsidRDefault="00EB1FBA" w:rsidP="00B5655E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23</w:t>
            </w:r>
            <w:r w:rsidR="00B5655E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B74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«а»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 xml:space="preserve"> 2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«а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«б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2A261F" w:rsidRPr="00BC031B" w:rsidRDefault="00B5655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«б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2A261F" w:rsidRPr="00BC031B" w:rsidRDefault="00B5655E" w:rsidP="00B5655E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17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2A261F" w:rsidRPr="00BC031B" w:rsidRDefault="00F30537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73</w:t>
            </w:r>
            <w:r w:rsidR="00F26A0D"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чел.</w:t>
            </w:r>
          </w:p>
        </w:tc>
      </w:tr>
      <w:tr w:rsidR="002A261F" w:rsidRPr="00BC031B" w:rsidTr="001C0654">
        <w:trPr>
          <w:trHeight w:val="6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Шахбанова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 xml:space="preserve"> М.А.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(даргинский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«а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</w:t>
            </w:r>
            <w:r w:rsidR="00B5655E" w:rsidRPr="00BC031B">
              <w:rPr>
                <w:rFonts w:ascii="Times New Roman" w:hAnsi="Times New Roman"/>
                <w:sz w:val="18"/>
                <w:szCs w:val="18"/>
              </w:rPr>
              <w:t>б</w:t>
            </w:r>
            <w:r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2A261F" w:rsidRPr="00BC031B" w:rsidRDefault="00EB1FBA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«в»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«в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314B74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2A261F" w:rsidRPr="00BC031B" w:rsidRDefault="00B5655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18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314B7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«а</w:t>
            </w:r>
            <w:r w:rsidR="002A261F" w:rsidRPr="00BC031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2A261F" w:rsidRPr="00BC031B" w:rsidRDefault="00B5655E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16</w:t>
            </w:r>
            <w:r w:rsidR="00F26A0D" w:rsidRPr="00BC031B">
              <w:rPr>
                <w:rFonts w:ascii="Times New Roman" w:hAnsi="Times New Roman"/>
                <w:sz w:val="18"/>
                <w:szCs w:val="18"/>
              </w:rPr>
              <w:t xml:space="preserve">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8</w:t>
            </w:r>
          </w:p>
          <w:p w:rsidR="002A261F" w:rsidRPr="00BC031B" w:rsidRDefault="00F30537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62</w:t>
            </w:r>
            <w:r w:rsidR="00F26A0D"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чел</w:t>
            </w:r>
            <w:r w:rsidR="00F26A0D" w:rsidRPr="00BC031B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2A261F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Магомедтагирова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 xml:space="preserve"> Н.А.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9E6DF9" w:rsidP="002A261F">
            <w:pPr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«а»</w:t>
            </w:r>
          </w:p>
          <w:p w:rsidR="009E6DF9" w:rsidRPr="00BC031B" w:rsidRDefault="009E6DF9" w:rsidP="002A261F">
            <w:pPr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E6DF9"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14B74" w:rsidRPr="00BC031B" w:rsidRDefault="00EB1FBA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25 </w:t>
            </w:r>
            <w:r w:rsidR="00314B74" w:rsidRPr="00BC031B">
              <w:rPr>
                <w:rFonts w:ascii="Times New Roman" w:hAnsi="Times New Roman"/>
                <w:i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«а»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  2 </w:t>
            </w:r>
          </w:p>
          <w:p w:rsidR="002A261F" w:rsidRPr="00BC031B" w:rsidRDefault="00B5655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="0024774E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«а»</w:t>
            </w:r>
          </w:p>
          <w:p w:rsidR="009E6DF9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«б»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  <w:p w:rsidR="00B5655E" w:rsidRPr="00BC031B" w:rsidRDefault="00B5655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12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 xml:space="preserve"> 6</w:t>
            </w:r>
          </w:p>
          <w:p w:rsidR="002A261F" w:rsidRPr="00BC031B" w:rsidRDefault="00F30537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57</w:t>
            </w:r>
            <w:r w:rsidR="001112F1"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чел.</w:t>
            </w:r>
          </w:p>
        </w:tc>
      </w:tr>
      <w:tr w:rsidR="002A261F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Старишко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 xml:space="preserve"> Н.И.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«в»</w:t>
            </w:r>
          </w:p>
          <w:p w:rsidR="009E6DF9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3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B5655E" w:rsidRPr="00BC031B" w:rsidRDefault="00B5655E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18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1112F1" w:rsidRPr="00BC031B" w:rsidRDefault="001112F1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18 чел</w:t>
            </w: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2A261F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Дмитриенко Н.А.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«в»</w:t>
            </w:r>
          </w:p>
          <w:p w:rsidR="009E6DF9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1 «г»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14B74" w:rsidRPr="00BC031B" w:rsidRDefault="00EB1FBA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13</w:t>
            </w:r>
            <w:r w:rsidR="00314B74" w:rsidRPr="00BC031B">
              <w:rPr>
                <w:rFonts w:ascii="Times New Roman" w:hAnsi="Times New Roman"/>
                <w:i/>
                <w:sz w:val="18"/>
                <w:szCs w:val="18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5E" w:rsidRPr="00BC031B" w:rsidRDefault="00B5655E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1112F1" w:rsidRPr="00BC031B" w:rsidRDefault="00EB1FBA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13</w:t>
            </w:r>
            <w:r w:rsidR="001112F1"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чел.</w:t>
            </w:r>
          </w:p>
        </w:tc>
      </w:tr>
      <w:tr w:rsidR="002A261F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Абдулгалимова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 xml:space="preserve"> З.Р.</w:t>
            </w:r>
          </w:p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1F" w:rsidRPr="00BC031B" w:rsidRDefault="009E6DF9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7D0F32" w:rsidRPr="00BC031B" w:rsidRDefault="00BE7EAC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14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1F" w:rsidRPr="00BC031B" w:rsidRDefault="002A261F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1112F1" w:rsidRPr="00BC031B" w:rsidRDefault="001112F1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14 чел.</w:t>
            </w:r>
          </w:p>
        </w:tc>
      </w:tr>
      <w:tr w:rsidR="00CD4472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Магомедова Э.И.</w:t>
            </w:r>
          </w:p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16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4 «в»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CD4472" w:rsidRPr="00BC031B" w:rsidRDefault="00CD4472" w:rsidP="00DB36F8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14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1112F1" w:rsidRPr="00BC031B" w:rsidRDefault="001112F1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30 чел</w:t>
            </w: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CD4472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Курбанова М.А.</w:t>
            </w:r>
          </w:p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(русский язык)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«б»</w:t>
            </w:r>
          </w:p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i/>
                <w:sz w:val="18"/>
                <w:szCs w:val="18"/>
              </w:rPr>
              <w:t>13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472" w:rsidRPr="00BC031B" w:rsidRDefault="00CD4472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1112F1" w:rsidRPr="00BC031B" w:rsidRDefault="001112F1" w:rsidP="002A261F">
            <w:pPr>
              <w:ind w:right="-56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i/>
                <w:sz w:val="18"/>
                <w:szCs w:val="18"/>
              </w:rPr>
              <w:t>13 чел.</w:t>
            </w:r>
          </w:p>
        </w:tc>
      </w:tr>
      <w:tr w:rsidR="00DB36F8" w:rsidRPr="00BC031B" w:rsidTr="001C0654">
        <w:trPr>
          <w:trHeight w:val="7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DB36F8" w:rsidRPr="00BC031B" w:rsidRDefault="001C065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ав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>. - 34</w:t>
            </w:r>
            <w:r w:rsidR="00DB36F8"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1C065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дар.-35</w:t>
            </w:r>
            <w:r w:rsidR="00DB36F8"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1C0654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рус.-38</w:t>
            </w:r>
            <w:r w:rsidR="00DB36F8"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ав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>. - 16ч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дар.-29ч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рус.-43ч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ав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>. - 21ч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дар.-38ч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рус.-38ч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ав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>. - 8ч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дар.-33ч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рус.-26ч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  <w:r w:rsidRPr="00BC031B"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  <w:p w:rsidR="00DB36F8" w:rsidRPr="00BC031B" w:rsidRDefault="001C0654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031B">
              <w:rPr>
                <w:rFonts w:ascii="Times New Roman" w:hAnsi="Times New Roman"/>
                <w:sz w:val="18"/>
                <w:szCs w:val="18"/>
              </w:rPr>
              <w:t>ав</w:t>
            </w:r>
            <w:proofErr w:type="spellEnd"/>
            <w:r w:rsidRPr="00BC031B">
              <w:rPr>
                <w:rFonts w:ascii="Times New Roman" w:hAnsi="Times New Roman"/>
                <w:sz w:val="18"/>
                <w:szCs w:val="18"/>
              </w:rPr>
              <w:t>. - 79</w:t>
            </w:r>
            <w:r w:rsidR="00DB36F8"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DB36F8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дар.-</w:t>
            </w:r>
            <w:r w:rsidR="001C0654" w:rsidRPr="00BC031B">
              <w:rPr>
                <w:rFonts w:ascii="Times New Roman" w:hAnsi="Times New Roman"/>
                <w:sz w:val="18"/>
                <w:szCs w:val="18"/>
              </w:rPr>
              <w:t>135</w:t>
            </w:r>
            <w:r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1C0654" w:rsidP="00DB36F8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  <w:r w:rsidRPr="00BC031B">
              <w:rPr>
                <w:rFonts w:ascii="Times New Roman" w:hAnsi="Times New Roman"/>
                <w:sz w:val="18"/>
                <w:szCs w:val="18"/>
              </w:rPr>
              <w:t>рус.-145</w:t>
            </w:r>
            <w:r w:rsidR="00DB36F8" w:rsidRPr="00BC031B">
              <w:rPr>
                <w:rFonts w:ascii="Times New Roman" w:hAnsi="Times New Roman"/>
                <w:sz w:val="18"/>
                <w:szCs w:val="18"/>
              </w:rPr>
              <w:t>ч</w:t>
            </w:r>
          </w:p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36F8" w:rsidRPr="00BC031B" w:rsidTr="001C0654">
        <w:trPr>
          <w:trHeight w:val="372"/>
        </w:trPr>
        <w:tc>
          <w:tcPr>
            <w:tcW w:w="1116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6F8" w:rsidRPr="00BC031B" w:rsidRDefault="00DB36F8" w:rsidP="002A261F">
            <w:pPr>
              <w:ind w:right="-56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4774E" w:rsidRPr="00BC031B" w:rsidRDefault="00EA2081" w:rsidP="00EA2081">
      <w:pPr>
        <w:pStyle w:val="a3"/>
        <w:ind w:left="-142" w:right="-568"/>
        <w:rPr>
          <w:rFonts w:ascii="Times New Roman" w:hAnsi="Times New Roman" w:cs="Times New Roman"/>
          <w:b/>
        </w:rPr>
      </w:pPr>
      <w:r w:rsidRPr="00BC031B">
        <w:rPr>
          <w:rFonts w:ascii="Times New Roman" w:hAnsi="Times New Roman" w:cs="Times New Roman"/>
          <w:b/>
        </w:rPr>
        <w:t xml:space="preserve"> </w:t>
      </w:r>
      <w:r w:rsidR="00F06CAB" w:rsidRPr="00BC031B">
        <w:rPr>
          <w:rFonts w:ascii="Times New Roman" w:hAnsi="Times New Roman" w:cs="Times New Roman"/>
          <w:b/>
        </w:rPr>
        <w:t xml:space="preserve">   </w:t>
      </w:r>
      <w:r w:rsidRPr="00BC031B">
        <w:rPr>
          <w:rFonts w:ascii="Times New Roman" w:hAnsi="Times New Roman" w:cs="Times New Roman"/>
          <w:b/>
        </w:rPr>
        <w:t xml:space="preserve">    </w:t>
      </w:r>
      <w:proofErr w:type="gramStart"/>
      <w:r w:rsidR="009878D9" w:rsidRPr="00BC031B">
        <w:rPr>
          <w:rFonts w:ascii="Times New Roman" w:hAnsi="Times New Roman" w:cs="Times New Roman"/>
          <w:b/>
        </w:rPr>
        <w:t>22</w:t>
      </w:r>
      <w:r w:rsidR="00907811" w:rsidRPr="00BC031B">
        <w:rPr>
          <w:rFonts w:ascii="Times New Roman" w:hAnsi="Times New Roman" w:cs="Times New Roman"/>
          <w:b/>
        </w:rPr>
        <w:t xml:space="preserve"> часа</w:t>
      </w:r>
      <w:r w:rsidR="00E1716F" w:rsidRPr="00BC031B">
        <w:rPr>
          <w:rFonts w:ascii="Times New Roman" w:hAnsi="Times New Roman" w:cs="Times New Roman"/>
          <w:b/>
        </w:rPr>
        <w:t xml:space="preserve"> английского языка</w:t>
      </w:r>
      <w:r w:rsidR="009E6DF9" w:rsidRPr="00BC031B">
        <w:rPr>
          <w:rFonts w:ascii="Times New Roman" w:hAnsi="Times New Roman" w:cs="Times New Roman"/>
          <w:b/>
        </w:rPr>
        <w:t xml:space="preserve"> </w:t>
      </w:r>
      <w:r w:rsidR="008D595D" w:rsidRPr="00BC031B">
        <w:rPr>
          <w:rFonts w:ascii="Times New Roman" w:hAnsi="Times New Roman" w:cs="Times New Roman"/>
          <w:b/>
        </w:rPr>
        <w:t>-</w:t>
      </w:r>
      <w:r w:rsidR="009E6DF9" w:rsidRPr="00BC031B">
        <w:rPr>
          <w:rFonts w:ascii="Times New Roman" w:hAnsi="Times New Roman" w:cs="Times New Roman"/>
          <w:b/>
        </w:rPr>
        <w:t xml:space="preserve"> </w:t>
      </w:r>
      <w:r w:rsidR="009E6DF9" w:rsidRPr="00BC031B">
        <w:rPr>
          <w:rFonts w:ascii="Times New Roman" w:hAnsi="Times New Roman" w:cs="Times New Roman"/>
        </w:rPr>
        <w:t>2 «а», 2 «б», 2 «в», 2 «г», 3 «а», 3 «б», 3 «в», 3 «г», 4 «а», 4 «б», 4 «в» -</w:t>
      </w:r>
      <w:r w:rsidRPr="00BC031B">
        <w:rPr>
          <w:rFonts w:ascii="Times New Roman" w:hAnsi="Times New Roman" w:cs="Times New Roman"/>
        </w:rPr>
        <w:t xml:space="preserve"> </w:t>
      </w:r>
      <w:proofErr w:type="spellStart"/>
      <w:r w:rsidRPr="00BC031B">
        <w:rPr>
          <w:rFonts w:ascii="Times New Roman" w:hAnsi="Times New Roman" w:cs="Times New Roman"/>
        </w:rPr>
        <w:t>Муталибова</w:t>
      </w:r>
      <w:proofErr w:type="spellEnd"/>
      <w:r w:rsidRPr="00BC031B">
        <w:rPr>
          <w:rFonts w:ascii="Times New Roman" w:hAnsi="Times New Roman" w:cs="Times New Roman"/>
        </w:rPr>
        <w:t xml:space="preserve"> И.Э.</w:t>
      </w:r>
      <w:proofErr w:type="gramEnd"/>
    </w:p>
    <w:p w:rsidR="003D3966" w:rsidRPr="00BC031B" w:rsidRDefault="00EA2081" w:rsidP="00EA2081">
      <w:pPr>
        <w:pStyle w:val="a3"/>
        <w:ind w:right="-568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  <w:b/>
        </w:rPr>
        <w:t xml:space="preserve">     </w:t>
      </w:r>
      <w:proofErr w:type="gramStart"/>
      <w:r w:rsidR="00907811" w:rsidRPr="00BC031B">
        <w:rPr>
          <w:rFonts w:ascii="Times New Roman" w:hAnsi="Times New Roman" w:cs="Times New Roman"/>
          <w:b/>
        </w:rPr>
        <w:t xml:space="preserve">15 часов </w:t>
      </w:r>
      <w:r w:rsidR="00E1716F" w:rsidRPr="00BC031B">
        <w:rPr>
          <w:rFonts w:ascii="Times New Roman" w:hAnsi="Times New Roman" w:cs="Times New Roman"/>
          <w:b/>
        </w:rPr>
        <w:t xml:space="preserve"> музыки</w:t>
      </w:r>
      <w:r w:rsidR="008D595D" w:rsidRPr="00BC031B">
        <w:rPr>
          <w:rFonts w:ascii="Times New Roman" w:hAnsi="Times New Roman" w:cs="Times New Roman"/>
        </w:rPr>
        <w:t xml:space="preserve"> -</w:t>
      </w:r>
      <w:r w:rsidR="000D41DC" w:rsidRPr="00BC031B">
        <w:rPr>
          <w:rFonts w:ascii="Times New Roman" w:hAnsi="Times New Roman" w:cs="Times New Roman"/>
        </w:rPr>
        <w:t xml:space="preserve"> 1 «а», 1 «б», 1 «в»</w:t>
      </w:r>
      <w:r w:rsidR="005D039E" w:rsidRPr="00BC031B">
        <w:rPr>
          <w:rFonts w:ascii="Times New Roman" w:hAnsi="Times New Roman" w:cs="Times New Roman"/>
        </w:rPr>
        <w:t>,</w:t>
      </w:r>
      <w:r w:rsidR="0093316D" w:rsidRPr="00BC031B">
        <w:rPr>
          <w:rFonts w:ascii="Times New Roman" w:hAnsi="Times New Roman" w:cs="Times New Roman"/>
        </w:rPr>
        <w:t xml:space="preserve"> </w:t>
      </w:r>
      <w:r w:rsidR="009878D9" w:rsidRPr="00BC031B">
        <w:rPr>
          <w:rFonts w:ascii="Times New Roman" w:hAnsi="Times New Roman" w:cs="Times New Roman"/>
        </w:rPr>
        <w:t>1 «г», 2 «а», 2 «б», 2 «в»,</w:t>
      </w:r>
      <w:r w:rsidR="0093316D" w:rsidRPr="00BC031B">
        <w:rPr>
          <w:rFonts w:ascii="Times New Roman" w:hAnsi="Times New Roman" w:cs="Times New Roman"/>
        </w:rPr>
        <w:t xml:space="preserve"> </w:t>
      </w:r>
      <w:r w:rsidR="002B52DB" w:rsidRPr="00BC031B">
        <w:rPr>
          <w:rFonts w:ascii="Times New Roman" w:hAnsi="Times New Roman" w:cs="Times New Roman"/>
        </w:rPr>
        <w:t xml:space="preserve">2 «г», </w:t>
      </w:r>
      <w:r w:rsidR="0093316D" w:rsidRPr="00BC031B">
        <w:rPr>
          <w:rFonts w:ascii="Times New Roman" w:hAnsi="Times New Roman" w:cs="Times New Roman"/>
        </w:rPr>
        <w:t xml:space="preserve">3 «а», 3 «б», </w:t>
      </w:r>
      <w:r w:rsidR="005D039E" w:rsidRPr="00BC031B">
        <w:rPr>
          <w:rFonts w:ascii="Times New Roman" w:hAnsi="Times New Roman" w:cs="Times New Roman"/>
        </w:rPr>
        <w:t>3 «в»</w:t>
      </w:r>
      <w:r w:rsidR="002B52DB" w:rsidRPr="00BC031B">
        <w:rPr>
          <w:rFonts w:ascii="Times New Roman" w:hAnsi="Times New Roman" w:cs="Times New Roman"/>
        </w:rPr>
        <w:t>,</w:t>
      </w:r>
      <w:r w:rsidR="0093316D" w:rsidRPr="00BC031B">
        <w:rPr>
          <w:rFonts w:ascii="Times New Roman" w:hAnsi="Times New Roman" w:cs="Times New Roman"/>
        </w:rPr>
        <w:t xml:space="preserve"> </w:t>
      </w:r>
      <w:r w:rsidR="008D595D" w:rsidRPr="00BC031B">
        <w:rPr>
          <w:rFonts w:ascii="Times New Roman" w:hAnsi="Times New Roman" w:cs="Times New Roman"/>
        </w:rPr>
        <w:t xml:space="preserve">3 «г», </w:t>
      </w:r>
      <w:r w:rsidR="005D039E" w:rsidRPr="00BC031B">
        <w:rPr>
          <w:rFonts w:ascii="Times New Roman" w:hAnsi="Times New Roman" w:cs="Times New Roman"/>
        </w:rPr>
        <w:t>4 «а»</w:t>
      </w:r>
      <w:r w:rsidR="0093316D" w:rsidRPr="00BC031B">
        <w:rPr>
          <w:rFonts w:ascii="Times New Roman" w:hAnsi="Times New Roman" w:cs="Times New Roman"/>
        </w:rPr>
        <w:t xml:space="preserve">, 4 «б», </w:t>
      </w:r>
      <w:r w:rsidR="008836BB" w:rsidRPr="00BC031B">
        <w:rPr>
          <w:rFonts w:ascii="Times New Roman" w:hAnsi="Times New Roman" w:cs="Times New Roman"/>
        </w:rPr>
        <w:t xml:space="preserve">4 «в» - </w:t>
      </w:r>
      <w:r w:rsidR="005D039E" w:rsidRPr="00BC031B">
        <w:rPr>
          <w:rFonts w:ascii="Times New Roman" w:hAnsi="Times New Roman" w:cs="Times New Roman"/>
        </w:rPr>
        <w:t xml:space="preserve">  </w:t>
      </w:r>
      <w:proofErr w:type="spellStart"/>
      <w:r w:rsidR="005D039E" w:rsidRPr="00BC031B">
        <w:rPr>
          <w:rFonts w:ascii="Times New Roman" w:hAnsi="Times New Roman" w:cs="Times New Roman"/>
        </w:rPr>
        <w:t>Просинюк</w:t>
      </w:r>
      <w:proofErr w:type="spellEnd"/>
      <w:r w:rsidR="005D039E" w:rsidRPr="00BC031B">
        <w:rPr>
          <w:rFonts w:ascii="Times New Roman" w:hAnsi="Times New Roman" w:cs="Times New Roman"/>
        </w:rPr>
        <w:t xml:space="preserve"> А.П.</w:t>
      </w:r>
      <w:proofErr w:type="gramEnd"/>
    </w:p>
    <w:p w:rsidR="00EE1860" w:rsidRPr="00BC031B" w:rsidRDefault="008D595D" w:rsidP="00EE1860">
      <w:pPr>
        <w:pStyle w:val="a3"/>
        <w:ind w:left="-851" w:right="-568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  <w:b/>
        </w:rPr>
        <w:t xml:space="preserve">              </w:t>
      </w:r>
      <w:r w:rsidR="00EA2081" w:rsidRPr="00BC031B">
        <w:rPr>
          <w:rFonts w:ascii="Times New Roman" w:hAnsi="Times New Roman" w:cs="Times New Roman"/>
          <w:b/>
        </w:rPr>
        <w:t xml:space="preserve">    </w:t>
      </w:r>
      <w:r w:rsidRPr="00BC031B">
        <w:rPr>
          <w:rFonts w:ascii="Times New Roman" w:hAnsi="Times New Roman" w:cs="Times New Roman"/>
          <w:b/>
        </w:rPr>
        <w:t>3</w:t>
      </w:r>
      <w:r w:rsidR="00907811" w:rsidRPr="00BC031B">
        <w:rPr>
          <w:rFonts w:ascii="Times New Roman" w:hAnsi="Times New Roman" w:cs="Times New Roman"/>
          <w:b/>
        </w:rPr>
        <w:t xml:space="preserve"> часа </w:t>
      </w:r>
      <w:r w:rsidR="00E1716F" w:rsidRPr="00BC031B">
        <w:rPr>
          <w:rFonts w:ascii="Times New Roman" w:hAnsi="Times New Roman" w:cs="Times New Roman"/>
          <w:b/>
        </w:rPr>
        <w:t xml:space="preserve"> ОМРК</w:t>
      </w:r>
      <w:r w:rsidRPr="00BC031B">
        <w:rPr>
          <w:rFonts w:ascii="Times New Roman" w:hAnsi="Times New Roman" w:cs="Times New Roman"/>
        </w:rPr>
        <w:t xml:space="preserve"> -</w:t>
      </w:r>
      <w:r w:rsidR="00E1716F" w:rsidRPr="00BC031B">
        <w:rPr>
          <w:rFonts w:ascii="Times New Roman" w:hAnsi="Times New Roman" w:cs="Times New Roman"/>
        </w:rPr>
        <w:t xml:space="preserve"> 4 «а»</w:t>
      </w:r>
      <w:r w:rsidR="003D3966" w:rsidRPr="00BC031B">
        <w:rPr>
          <w:rFonts w:ascii="Times New Roman" w:hAnsi="Times New Roman" w:cs="Times New Roman"/>
        </w:rPr>
        <w:t>, 4 «б»</w:t>
      </w:r>
      <w:r w:rsidR="008836BB" w:rsidRPr="00BC031B">
        <w:rPr>
          <w:rFonts w:ascii="Times New Roman" w:hAnsi="Times New Roman" w:cs="Times New Roman"/>
        </w:rPr>
        <w:t>, 4 «</w:t>
      </w:r>
      <w:r w:rsidR="0093316D" w:rsidRPr="00BC031B">
        <w:rPr>
          <w:rFonts w:ascii="Times New Roman" w:hAnsi="Times New Roman" w:cs="Times New Roman"/>
        </w:rPr>
        <w:t>в»</w:t>
      </w:r>
      <w:r w:rsidRPr="00BC031B">
        <w:rPr>
          <w:rFonts w:ascii="Times New Roman" w:hAnsi="Times New Roman" w:cs="Times New Roman"/>
        </w:rPr>
        <w:t xml:space="preserve"> -</w:t>
      </w:r>
      <w:r w:rsidR="003D3966" w:rsidRPr="00BC031B">
        <w:rPr>
          <w:rFonts w:ascii="Times New Roman" w:hAnsi="Times New Roman" w:cs="Times New Roman"/>
        </w:rPr>
        <w:t xml:space="preserve"> Исакова И.Д.</w:t>
      </w:r>
    </w:p>
    <w:p w:rsidR="002B52DB" w:rsidRPr="00BC031B" w:rsidRDefault="008D595D" w:rsidP="00EE1860">
      <w:pPr>
        <w:pStyle w:val="a3"/>
        <w:ind w:left="-851" w:right="-568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  <w:b/>
        </w:rPr>
        <w:t xml:space="preserve">              </w:t>
      </w:r>
      <w:r w:rsidR="00EA2081" w:rsidRPr="00BC031B">
        <w:rPr>
          <w:rFonts w:ascii="Times New Roman" w:hAnsi="Times New Roman" w:cs="Times New Roman"/>
          <w:b/>
        </w:rPr>
        <w:t xml:space="preserve">    </w:t>
      </w:r>
      <w:proofErr w:type="gramStart"/>
      <w:r w:rsidR="009878D9" w:rsidRPr="00BC031B">
        <w:rPr>
          <w:rFonts w:ascii="Times New Roman" w:hAnsi="Times New Roman" w:cs="Times New Roman"/>
          <w:b/>
        </w:rPr>
        <w:t>15 часов шахматы</w:t>
      </w:r>
      <w:r w:rsidRPr="00BC031B">
        <w:rPr>
          <w:rFonts w:ascii="Times New Roman" w:hAnsi="Times New Roman" w:cs="Times New Roman"/>
        </w:rPr>
        <w:t xml:space="preserve"> - </w:t>
      </w:r>
      <w:r w:rsidR="009878D9" w:rsidRPr="00BC031B">
        <w:rPr>
          <w:rFonts w:ascii="Times New Roman" w:hAnsi="Times New Roman" w:cs="Times New Roman"/>
        </w:rPr>
        <w:t xml:space="preserve">1 «а», 1 «б», 1 «в», 1 «г», </w:t>
      </w:r>
      <w:r w:rsidR="002B52DB" w:rsidRPr="00BC031B">
        <w:rPr>
          <w:rFonts w:ascii="Times New Roman" w:hAnsi="Times New Roman" w:cs="Times New Roman"/>
        </w:rPr>
        <w:t xml:space="preserve">2 «а», 2 «б», 2 «в», 2 «г», 3 «а», 3 «б», 3 «в», </w:t>
      </w:r>
      <w:r w:rsidRPr="00BC031B">
        <w:rPr>
          <w:rFonts w:ascii="Times New Roman" w:hAnsi="Times New Roman" w:cs="Times New Roman"/>
        </w:rPr>
        <w:t>3 «г»,</w:t>
      </w:r>
      <w:proofErr w:type="gramEnd"/>
    </w:p>
    <w:p w:rsidR="00EE1860" w:rsidRPr="00BC031B" w:rsidRDefault="002B52DB" w:rsidP="005C2790">
      <w:pPr>
        <w:pStyle w:val="a3"/>
        <w:ind w:right="-568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</w:rPr>
        <w:t xml:space="preserve">  </w:t>
      </w:r>
      <w:r w:rsidR="009878D9" w:rsidRPr="00BC031B">
        <w:rPr>
          <w:rFonts w:ascii="Times New Roman" w:hAnsi="Times New Roman" w:cs="Times New Roman"/>
        </w:rPr>
        <w:t>4 «</w:t>
      </w:r>
      <w:r w:rsidR="008D595D" w:rsidRPr="00BC031B">
        <w:rPr>
          <w:rFonts w:ascii="Times New Roman" w:hAnsi="Times New Roman" w:cs="Times New Roman"/>
        </w:rPr>
        <w:t>а», 4 «б», 4 «в»</w:t>
      </w:r>
      <w:r w:rsidRPr="00BC031B">
        <w:rPr>
          <w:rFonts w:ascii="Times New Roman" w:hAnsi="Times New Roman" w:cs="Times New Roman"/>
        </w:rPr>
        <w:t xml:space="preserve"> </w:t>
      </w:r>
      <w:r w:rsidR="008D595D" w:rsidRPr="00BC031B">
        <w:rPr>
          <w:rFonts w:ascii="Times New Roman" w:hAnsi="Times New Roman" w:cs="Times New Roman"/>
        </w:rPr>
        <w:t xml:space="preserve">- </w:t>
      </w:r>
      <w:proofErr w:type="spellStart"/>
      <w:r w:rsidR="008D595D" w:rsidRPr="00BC031B">
        <w:rPr>
          <w:rFonts w:ascii="Times New Roman" w:hAnsi="Times New Roman" w:cs="Times New Roman"/>
        </w:rPr>
        <w:t>Исмаилова</w:t>
      </w:r>
      <w:proofErr w:type="spellEnd"/>
      <w:r w:rsidR="008D595D" w:rsidRPr="00BC031B">
        <w:rPr>
          <w:rFonts w:ascii="Times New Roman" w:hAnsi="Times New Roman" w:cs="Times New Roman"/>
        </w:rPr>
        <w:t xml:space="preserve"> Х.А.</w:t>
      </w:r>
    </w:p>
    <w:p w:rsidR="00EE1860" w:rsidRPr="00BC031B" w:rsidRDefault="00EE1860" w:rsidP="005C2790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EE1860" w:rsidP="005C2790">
      <w:pPr>
        <w:pStyle w:val="a3"/>
        <w:ind w:right="-568"/>
        <w:rPr>
          <w:rFonts w:ascii="Times New Roman" w:hAnsi="Times New Roman" w:cs="Times New Roman"/>
        </w:rPr>
      </w:pPr>
      <w:r w:rsidRPr="00BC031B">
        <w:rPr>
          <w:rFonts w:ascii="Times New Roman" w:hAnsi="Times New Roman" w:cs="Times New Roman"/>
        </w:rPr>
        <w:t xml:space="preserve">                   </w:t>
      </w:r>
      <w:r w:rsidR="002A261F" w:rsidRPr="00BC031B">
        <w:rPr>
          <w:rFonts w:ascii="Times New Roman" w:hAnsi="Times New Roman" w:cs="Times New Roman"/>
        </w:rPr>
        <w:t xml:space="preserve">  </w:t>
      </w:r>
    </w:p>
    <w:p w:rsidR="00BC031B" w:rsidRDefault="00BC031B" w:rsidP="00BC031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BC031B" w:rsidRPr="00BC031B" w:rsidRDefault="00BC031B" w:rsidP="00BC031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BC031B" w:rsidRPr="00BC031B" w:rsidRDefault="00BC031B" w:rsidP="00BC0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lang w:eastAsia="ru-RU"/>
        </w:rPr>
        <w:t>Сетка часов учебного плана для учащихся 1-4 классов, реализующих ФГОС НОО</w:t>
      </w:r>
    </w:p>
    <w:p w:rsidR="00BC031B" w:rsidRPr="00BC031B" w:rsidRDefault="00BC031B" w:rsidP="00BC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lang w:eastAsia="ru-RU"/>
        </w:rPr>
        <w:t>на 2021-2022 учебный год</w:t>
      </w:r>
    </w:p>
    <w:p w:rsidR="00BC031B" w:rsidRPr="00BC031B" w:rsidRDefault="00BC031B" w:rsidP="00BC0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2268"/>
        <w:gridCol w:w="1048"/>
        <w:gridCol w:w="1049"/>
        <w:gridCol w:w="992"/>
        <w:gridCol w:w="56"/>
        <w:gridCol w:w="937"/>
        <w:gridCol w:w="1134"/>
      </w:tblGrid>
      <w:tr w:rsidR="00BC031B" w:rsidRPr="00BC031B" w:rsidTr="00BC031B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BC031B" w:rsidRPr="00BC031B" w:rsidRDefault="00BC031B" w:rsidP="00BC031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4/136+1/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4/136+1/34к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4/136+1/34к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19/642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34к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15/507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*(+1/33к)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*(+1/33к)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6/204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3/102+2/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3/102+2/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68к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18/608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1/34+1/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34к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8/270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ОМРК</w:t>
            </w:r>
          </w:p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12/405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  <w:tr w:rsidR="00BC031B" w:rsidRPr="00BC031B" w:rsidTr="00BC031B">
        <w:trPr>
          <w:trHeight w:val="375"/>
          <w:jc w:val="center"/>
        </w:trPr>
        <w:tc>
          <w:tcPr>
            <w:tcW w:w="9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C031B" w:rsidRPr="00BC031B" w:rsidTr="00BC031B">
        <w:trPr>
          <w:trHeight w:val="499"/>
          <w:jc w:val="center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2/66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Родной язык-1</w:t>
            </w:r>
          </w:p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Родная литература-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5/170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16/542</w:t>
            </w:r>
          </w:p>
        </w:tc>
      </w:tr>
      <w:tr w:rsidR="00BC031B" w:rsidRPr="00BC031B" w:rsidTr="00BC031B">
        <w:trPr>
          <w:trHeight w:val="499"/>
          <w:jc w:val="center"/>
        </w:trPr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1B" w:rsidRPr="00BC031B" w:rsidRDefault="00BC031B" w:rsidP="00BC0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1B" w:rsidRPr="00BC031B" w:rsidRDefault="00BC031B" w:rsidP="00BC0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99/3345</w:t>
            </w:r>
          </w:p>
        </w:tc>
      </w:tr>
    </w:tbl>
    <w:p w:rsidR="005C4EF6" w:rsidRPr="00BC031B" w:rsidRDefault="005C4EF6" w:rsidP="005C2790">
      <w:pPr>
        <w:pStyle w:val="a3"/>
        <w:ind w:right="-568"/>
        <w:rPr>
          <w:rFonts w:ascii="Times New Roman" w:hAnsi="Times New Roman" w:cs="Times New Roman"/>
        </w:rPr>
      </w:pPr>
    </w:p>
    <w:p w:rsidR="005C4EF6" w:rsidRPr="00BC031B" w:rsidRDefault="005C4EF6" w:rsidP="005C2790">
      <w:pPr>
        <w:pStyle w:val="a3"/>
        <w:ind w:right="-568"/>
        <w:rPr>
          <w:rFonts w:ascii="Times New Roman" w:hAnsi="Times New Roman" w:cs="Times New Roman"/>
        </w:rPr>
      </w:pPr>
    </w:p>
    <w:p w:rsidR="00BC031B" w:rsidRPr="00BC031B" w:rsidRDefault="00EE1860" w:rsidP="00BC03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hAnsi="Times New Roman" w:cs="Times New Roman"/>
        </w:rPr>
        <w:t xml:space="preserve">        </w:t>
      </w:r>
      <w:r w:rsidR="00BC031B" w:rsidRPr="00BC031B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  <w:r w:rsidR="00BC031B">
        <w:rPr>
          <w:rFonts w:ascii="Times New Roman" w:eastAsia="Times New Roman" w:hAnsi="Times New Roman" w:cs="Times New Roman"/>
          <w:b/>
          <w:lang w:eastAsia="ru-RU"/>
        </w:rPr>
        <w:t>2</w:t>
      </w:r>
    </w:p>
    <w:p w:rsidR="00320D62" w:rsidRPr="00BC031B" w:rsidRDefault="00EE1860" w:rsidP="00EE1860">
      <w:pPr>
        <w:pStyle w:val="a3"/>
        <w:ind w:right="-568"/>
        <w:rPr>
          <w:rFonts w:ascii="Times New Roman" w:hAnsi="Times New Roman" w:cs="Times New Roman"/>
          <w:b/>
        </w:rPr>
      </w:pPr>
      <w:r w:rsidRPr="00BC031B">
        <w:rPr>
          <w:rFonts w:ascii="Times New Roman" w:hAnsi="Times New Roman" w:cs="Times New Roman"/>
        </w:rPr>
        <w:t xml:space="preserve">                </w:t>
      </w:r>
      <w:r w:rsidR="00320D62" w:rsidRPr="00BC031B">
        <w:rPr>
          <w:rFonts w:ascii="Times New Roman" w:hAnsi="Times New Roman" w:cs="Times New Roman"/>
          <w:b/>
        </w:rPr>
        <w:t>Внеурочная деятельность</w:t>
      </w:r>
      <w:r w:rsidR="007C4BE1" w:rsidRPr="00BC031B">
        <w:rPr>
          <w:rFonts w:ascii="Times New Roman" w:hAnsi="Times New Roman" w:cs="Times New Roman"/>
          <w:b/>
        </w:rPr>
        <w:t xml:space="preserve"> – 26 часов</w:t>
      </w:r>
    </w:p>
    <w:p w:rsidR="00212953" w:rsidRPr="00BC031B" w:rsidRDefault="00212953" w:rsidP="00E1716F">
      <w:pPr>
        <w:pStyle w:val="a3"/>
        <w:ind w:left="-851" w:right="-568"/>
        <w:rPr>
          <w:rFonts w:ascii="Times New Roman" w:hAnsi="Times New Roman" w:cs="Times New Roman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  <w:gridCol w:w="1701"/>
      </w:tblGrid>
      <w:tr w:rsidR="00094A61" w:rsidRPr="00BC031B" w:rsidTr="00F966D2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 дополнительного образования (ПДО)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часов,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094A61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1F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З.Ш.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1" w:rsidRPr="00BC031B" w:rsidRDefault="001F4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A2081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Волшебная кисточка</w:t>
            </w:r>
            <w:r w:rsidR="00094A61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D0C" w:rsidRPr="00BC031B" w:rsidRDefault="001F4D0C" w:rsidP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1ч – 2 «в»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F4D0C" w:rsidRPr="00BC031B" w:rsidRDefault="001F4D0C" w:rsidP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1ч – 3 «б»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A0611" w:rsidRPr="00BC031B" w:rsidRDefault="002A0611" w:rsidP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1ч – 4 «а»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A0611" w:rsidRPr="00BC031B" w:rsidRDefault="002A0611" w:rsidP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1ч – 4 «б»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A0611" w:rsidRPr="00BC031B" w:rsidRDefault="002A0611" w:rsidP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1ч – 4 «в»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94A61" w:rsidRPr="00BC031B" w:rsidTr="00BC031B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Дмитриенко </w:t>
            </w:r>
            <w:r w:rsidR="00EE1860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</w:t>
            </w:r>
            <w:r w:rsidR="0052158C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611" w:rsidRPr="00BC031B" w:rsidRDefault="00F96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A0611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 – 2 «а</w:t>
            </w:r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4A61" w:rsidRPr="00BC031B" w:rsidTr="00F966D2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М.А.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 - 2</w:t>
            </w:r>
            <w:r w:rsidR="0052158C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«б</w:t>
            </w:r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4A61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Абдулгалимова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З.Р.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 - 2</w:t>
            </w:r>
            <w:r w:rsidR="002A061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«г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094A61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Магомедтагирова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52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</w:t>
            </w:r>
            <w:r w:rsidR="002A061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- 3</w:t>
            </w:r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«а» </w:t>
            </w:r>
            <w:proofErr w:type="spellStart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4A61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Старишко</w:t>
            </w:r>
            <w:proofErr w:type="spellEnd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61" w:rsidRPr="00BC031B" w:rsidRDefault="0052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 - 3«в</w:t>
            </w:r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94A61" w:rsidRPr="00BC031B" w:rsidRDefault="0009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4A61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Э.И.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52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«Исследовательская и проектная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61" w:rsidRPr="00BC031B" w:rsidRDefault="002A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 - 3«г</w:t>
            </w:r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</w:t>
            </w:r>
            <w:proofErr w:type="spellEnd"/>
            <w:r w:rsidR="00094A6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2158C" w:rsidRPr="00BC031B" w:rsidTr="00F966D2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58C" w:rsidRPr="00BC031B" w:rsidRDefault="0052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r w:rsidR="001F4D0C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маилова</w:t>
            </w:r>
            <w:proofErr w:type="spellEnd"/>
            <w:r w:rsidR="001F4D0C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58C" w:rsidRPr="00BC031B" w:rsidRDefault="00521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8C" w:rsidRPr="00BC031B" w:rsidRDefault="0052158C" w:rsidP="007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- 1 «а»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- 1 «б»</w:t>
            </w:r>
          </w:p>
          <w:p w:rsidR="0052158C" w:rsidRPr="00BC031B" w:rsidRDefault="0052158C" w:rsidP="007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- 1 «в»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- 1 «г»</w:t>
            </w:r>
          </w:p>
          <w:p w:rsidR="0052158C" w:rsidRPr="00BC031B" w:rsidRDefault="0052158C" w:rsidP="00EE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- 2 «а»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- 2 «б»</w:t>
            </w:r>
          </w:p>
          <w:p w:rsidR="0052158C" w:rsidRPr="00BC031B" w:rsidRDefault="0052158C" w:rsidP="00EE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- 2 «в»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- 2 «г»</w:t>
            </w:r>
          </w:p>
          <w:p w:rsidR="0052158C" w:rsidRPr="00BC031B" w:rsidRDefault="0052158C" w:rsidP="00EE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- 3 «а»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- 3 «б»</w:t>
            </w:r>
          </w:p>
          <w:p w:rsidR="002A0611" w:rsidRPr="00BC031B" w:rsidRDefault="0052158C" w:rsidP="007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- 3 «в»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A0611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– 3 «г»</w:t>
            </w:r>
          </w:p>
          <w:p w:rsidR="0052158C" w:rsidRPr="00BC031B" w:rsidRDefault="0052158C" w:rsidP="007C4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- 4 «а»</w:t>
            </w:r>
            <w:r w:rsidR="00BC031B"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- 4 «б»</w:t>
            </w:r>
          </w:p>
          <w:p w:rsidR="0052158C" w:rsidRPr="00BC031B" w:rsidRDefault="0052158C" w:rsidP="00BC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1ч. - 4 «в»</w:t>
            </w:r>
          </w:p>
        </w:tc>
      </w:tr>
    </w:tbl>
    <w:p w:rsidR="00F06CAB" w:rsidRPr="00BC031B" w:rsidRDefault="00F06CAB" w:rsidP="007F553D">
      <w:pPr>
        <w:pStyle w:val="a3"/>
        <w:ind w:right="-568"/>
        <w:rPr>
          <w:rFonts w:ascii="Times New Roman" w:hAnsi="Times New Roman" w:cs="Times New Roman"/>
        </w:rPr>
      </w:pPr>
    </w:p>
    <w:p w:rsidR="00B04198" w:rsidRPr="00BC031B" w:rsidRDefault="00F06CAB" w:rsidP="00F06C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  <w:r w:rsidR="00B04198" w:rsidRPr="00BC031B">
        <w:rPr>
          <w:rFonts w:ascii="Times New Roman" w:eastAsia="Times New Roman" w:hAnsi="Times New Roman" w:cs="Times New Roman"/>
          <w:b/>
          <w:lang w:eastAsia="ru-RU"/>
        </w:rPr>
        <w:t xml:space="preserve">Сетка часов </w:t>
      </w:r>
      <w:bookmarkStart w:id="1" w:name="_Hlk22236942"/>
      <w:r w:rsidR="00B04198" w:rsidRPr="00BC031B">
        <w:rPr>
          <w:rFonts w:ascii="Times New Roman" w:eastAsia="Times New Roman" w:hAnsi="Times New Roman" w:cs="Times New Roman"/>
          <w:b/>
          <w:lang w:eastAsia="ru-RU"/>
        </w:rPr>
        <w:t>внеурочной деятельности</w:t>
      </w:r>
      <w:bookmarkEnd w:id="1"/>
      <w:r w:rsidR="00B04198" w:rsidRPr="00BC031B">
        <w:rPr>
          <w:rFonts w:ascii="Times New Roman" w:eastAsia="Times New Roman" w:hAnsi="Times New Roman" w:cs="Times New Roman"/>
          <w:b/>
          <w:lang w:eastAsia="ru-RU"/>
        </w:rPr>
        <w:t xml:space="preserve"> для учащихся 1-4 классов,</w:t>
      </w:r>
    </w:p>
    <w:p w:rsidR="00B04198" w:rsidRPr="00BC031B" w:rsidRDefault="00B04198" w:rsidP="00B041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BC031B">
        <w:rPr>
          <w:rFonts w:ascii="Times New Roman" w:eastAsia="Times New Roman" w:hAnsi="Times New Roman" w:cs="Times New Roman"/>
          <w:b/>
          <w:lang w:eastAsia="ru-RU"/>
        </w:rPr>
        <w:t>реализующих</w:t>
      </w:r>
      <w:proofErr w:type="gramEnd"/>
      <w:r w:rsidRPr="00BC031B">
        <w:rPr>
          <w:rFonts w:ascii="Times New Roman" w:eastAsia="Times New Roman" w:hAnsi="Times New Roman" w:cs="Times New Roman"/>
          <w:b/>
          <w:lang w:eastAsia="ru-RU"/>
        </w:rPr>
        <w:t xml:space="preserve"> ФГОС НОО на 2021-2022 учебный год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867"/>
        <w:gridCol w:w="425"/>
        <w:gridCol w:w="714"/>
        <w:gridCol w:w="652"/>
        <w:gridCol w:w="765"/>
        <w:gridCol w:w="835"/>
      </w:tblGrid>
      <w:tr w:rsidR="00B04198" w:rsidRPr="00BC031B" w:rsidTr="00051E10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Внеурочная деятельность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Учебные</w:t>
            </w:r>
          </w:p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предметы</w:t>
            </w:r>
          </w:p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3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B04198" w:rsidRPr="00BC031B" w:rsidTr="00051E10">
        <w:trPr>
          <w:trHeight w:val="511"/>
          <w:jc w:val="center"/>
        </w:trPr>
        <w:tc>
          <w:tcPr>
            <w:tcW w:w="5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BC031B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BC031B">
              <w:rPr>
                <w:rFonts w:ascii="Times New Roman" w:eastAsia="Calibri" w:hAnsi="Times New Roman" w:cs="Times New Roman"/>
                <w:lang w:eastAsia="ru-RU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BC031B">
              <w:rPr>
                <w:rFonts w:ascii="Times New Roman" w:eastAsia="Calibri" w:hAnsi="Times New Roman" w:cs="Times New Roman"/>
                <w:lang w:eastAsia="ru-RU"/>
              </w:rPr>
              <w:t>II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031B"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 w:rsidRPr="00BC031B">
              <w:rPr>
                <w:rFonts w:ascii="Times New Roman" w:eastAsia="Calibri" w:hAnsi="Times New Roman" w:cs="Times New Roman"/>
                <w:lang w:eastAsia="ru-RU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</w:tr>
    </w:tbl>
    <w:p w:rsidR="00B04198" w:rsidRPr="00BC031B" w:rsidRDefault="00B04198" w:rsidP="00B04198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913"/>
        <w:gridCol w:w="470"/>
        <w:gridCol w:w="598"/>
        <w:gridCol w:w="709"/>
        <w:gridCol w:w="693"/>
        <w:gridCol w:w="850"/>
      </w:tblGrid>
      <w:tr w:rsidR="00B04198" w:rsidRPr="00BC031B" w:rsidTr="00EF7C08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031B">
              <w:rPr>
                <w:rFonts w:ascii="Times New Roman" w:eastAsia="Calibri" w:hAnsi="Times New Roman" w:cs="Times New Roman"/>
                <w:b/>
                <w:lang w:eastAsia="ru-RU"/>
              </w:rPr>
              <w:t>Обязательная часть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4198" w:rsidRPr="00BC031B" w:rsidTr="00EF7C08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C031B">
              <w:rPr>
                <w:rFonts w:ascii="Times New Roman" w:eastAsia="Calibri" w:hAnsi="Times New Roman" w:cs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Творческая</w:t>
            </w:r>
            <w:r w:rsidR="00B04198" w:rsidRPr="00BC031B">
              <w:rPr>
                <w:rFonts w:ascii="Times New Roman" w:eastAsia="Calibri" w:hAnsi="Times New Roman" w:cs="Times New Roman"/>
                <w:lang w:eastAsia="ru-RU"/>
              </w:rPr>
              <w:t xml:space="preserve"> технология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B04198" w:rsidRPr="00BC031B" w:rsidTr="00EF7C08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Исследовательская деятельность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04198" w:rsidRPr="00BC031B" w:rsidTr="00EF7C08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Спортивное направление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Шахматы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B04198" w:rsidRPr="00BC031B" w:rsidTr="00EF7C08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4198" w:rsidRPr="00BC031B" w:rsidTr="00EF7C08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031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B0419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4198" w:rsidRPr="00BC031B" w:rsidRDefault="00EF7C08" w:rsidP="00B041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C031B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</w:tr>
    </w:tbl>
    <w:p w:rsidR="00B04198" w:rsidRPr="00BC031B" w:rsidRDefault="00B04198" w:rsidP="00B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4198" w:rsidRPr="00BC031B" w:rsidRDefault="00B04198" w:rsidP="00B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04198" w:rsidRPr="00BC031B" w:rsidRDefault="00B04198" w:rsidP="00B041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lang w:eastAsia="ru-RU"/>
        </w:rPr>
        <w:t>Приложение 3</w:t>
      </w:r>
    </w:p>
    <w:p w:rsidR="00B04198" w:rsidRPr="00BC031B" w:rsidRDefault="00B04198" w:rsidP="00B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31B">
        <w:rPr>
          <w:rFonts w:ascii="Times New Roman" w:eastAsia="Times New Roman" w:hAnsi="Times New Roman" w:cs="Times New Roman"/>
          <w:b/>
          <w:bCs/>
          <w:lang w:eastAsia="ru-RU"/>
        </w:rPr>
        <w:t xml:space="preserve">Формы проведения промежуточной аттестации </w:t>
      </w:r>
      <w:r w:rsidRPr="00BC031B">
        <w:rPr>
          <w:rFonts w:ascii="Times New Roman" w:eastAsia="Times New Roman" w:hAnsi="Times New Roman" w:cs="Times New Roman"/>
          <w:b/>
          <w:lang w:eastAsia="ru-RU"/>
        </w:rPr>
        <w:t>для учащихся 1-4 классов</w:t>
      </w:r>
    </w:p>
    <w:p w:rsidR="00B04198" w:rsidRPr="00BC031B" w:rsidRDefault="00B04198" w:rsidP="00B0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" w:name="_Hlk22237562"/>
      <w:r w:rsidRPr="00BC031B">
        <w:rPr>
          <w:rFonts w:ascii="Times New Roman" w:eastAsia="Times New Roman" w:hAnsi="Times New Roman" w:cs="Times New Roman"/>
          <w:b/>
          <w:lang w:eastAsia="ru-RU"/>
        </w:rPr>
        <w:t>на 2021-2022 учебный год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965"/>
        <w:gridCol w:w="3994"/>
        <w:gridCol w:w="2243"/>
      </w:tblGrid>
      <w:tr w:rsidR="00B04198" w:rsidRPr="00BC031B" w:rsidTr="00BC031B">
        <w:trPr>
          <w:trHeight w:val="283"/>
          <w:jc w:val="center"/>
        </w:trPr>
        <w:tc>
          <w:tcPr>
            <w:tcW w:w="858" w:type="dxa"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65" w:type="dxa"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994" w:type="dxa"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2243" w:type="dxa"/>
          </w:tcPr>
          <w:p w:rsidR="00B04198" w:rsidRPr="00BC031B" w:rsidRDefault="00B04198" w:rsidP="00B0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Диагностическая работа «Уровень готовности к школе»</w:t>
            </w: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комплексная работа</w:t>
            </w: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243" w:type="dxa"/>
          </w:tcPr>
          <w:p w:rsidR="00CD0446" w:rsidRPr="00BC031B" w:rsidRDefault="00CD0446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1E61E7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тест</w:t>
            </w:r>
          </w:p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r w:rsidR="001E61E7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94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CD0446" w:rsidRPr="00BC031B" w:rsidRDefault="001E61E7" w:rsidP="00B04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CD0446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Start"/>
            <w:r w:rsidR="001E61E7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  <w:proofErr w:type="spellEnd"/>
          </w:p>
        </w:tc>
      </w:tr>
      <w:tr w:rsidR="00CD0446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</w:tcPr>
          <w:p w:rsidR="00CD0446" w:rsidRPr="00BC031B" w:rsidRDefault="00CD0446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994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тест</w:t>
            </w:r>
          </w:p>
        </w:tc>
        <w:tc>
          <w:tcPr>
            <w:tcW w:w="2243" w:type="dxa"/>
          </w:tcPr>
          <w:p w:rsidR="00CD0446" w:rsidRPr="00BC031B" w:rsidRDefault="00CD0446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  <w:proofErr w:type="gramStart"/>
            <w:r w:rsidR="001E61E7"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</w:t>
            </w:r>
            <w:proofErr w:type="spellEnd"/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тест</w:t>
            </w: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 w:val="restart"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 с грамматическим заданием</w:t>
            </w: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с грамматическим заданием</w:t>
            </w: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проверка техники чтения</w:t>
            </w: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чтения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контрольная работа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тест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vMerge/>
            <w:tcBorders>
              <w:bottom w:val="single" w:sz="4" w:space="0" w:color="auto"/>
            </w:tcBorders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Стартовый тест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</w:tr>
      <w:tr w:rsidR="001E61E7" w:rsidRPr="00BC031B" w:rsidTr="00BC031B">
        <w:trPr>
          <w:trHeight w:val="283"/>
          <w:jc w:val="center"/>
        </w:trPr>
        <w:tc>
          <w:tcPr>
            <w:tcW w:w="858" w:type="dxa"/>
            <w:tcBorders>
              <w:bottom w:val="single" w:sz="4" w:space="0" w:color="auto"/>
            </w:tcBorders>
          </w:tcPr>
          <w:p w:rsidR="001E61E7" w:rsidRPr="00BC031B" w:rsidRDefault="001E61E7" w:rsidP="00B041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контрольная работа </w:t>
            </w:r>
          </w:p>
          <w:p w:rsidR="001E61E7" w:rsidRPr="00BC031B" w:rsidRDefault="001E61E7" w:rsidP="00EF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E7" w:rsidRPr="00BC031B" w:rsidRDefault="001E61E7" w:rsidP="00EF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Декабрь, май</w:t>
            </w:r>
          </w:p>
        </w:tc>
      </w:tr>
    </w:tbl>
    <w:p w:rsidR="00B04198" w:rsidRPr="00BC031B" w:rsidRDefault="00B04198" w:rsidP="00B041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04198" w:rsidRDefault="00B04198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BC031B" w:rsidRPr="00BC031B" w:rsidRDefault="00BC031B" w:rsidP="007F553D">
      <w:pPr>
        <w:pStyle w:val="a3"/>
        <w:ind w:right="-568"/>
        <w:rPr>
          <w:rFonts w:ascii="Times New Roman" w:hAnsi="Times New Roman" w:cs="Times New Roman"/>
        </w:rPr>
      </w:pPr>
    </w:p>
    <w:p w:rsidR="00F06CAB" w:rsidRPr="00BC031B" w:rsidRDefault="00F06CAB" w:rsidP="00F06C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11023" w:type="dxa"/>
        <w:tblInd w:w="-34" w:type="dxa"/>
        <w:tblLook w:val="04A0" w:firstRow="1" w:lastRow="0" w:firstColumn="1" w:lastColumn="0" w:noHBand="0" w:noVBand="1"/>
      </w:tblPr>
      <w:tblGrid>
        <w:gridCol w:w="2410"/>
        <w:gridCol w:w="3261"/>
        <w:gridCol w:w="1134"/>
        <w:gridCol w:w="1134"/>
        <w:gridCol w:w="992"/>
        <w:gridCol w:w="992"/>
        <w:gridCol w:w="1100"/>
      </w:tblGrid>
      <w:tr w:rsidR="00BC031B" w:rsidRPr="00BC031B" w:rsidTr="00BC031B">
        <w:trPr>
          <w:trHeight w:val="276"/>
        </w:trPr>
        <w:tc>
          <w:tcPr>
            <w:tcW w:w="2410" w:type="dxa"/>
            <w:vMerge w:val="restart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Предметные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3261" w:type="dxa"/>
            <w:vMerge w:val="restart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5352" w:type="dxa"/>
            <w:gridSpan w:val="5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                   Количество часов в неделю</w:t>
            </w:r>
          </w:p>
        </w:tc>
      </w:tr>
      <w:tr w:rsidR="00BC031B" w:rsidRPr="00BC031B" w:rsidTr="00BC031B">
        <w:trPr>
          <w:trHeight w:val="402"/>
        </w:trPr>
        <w:tc>
          <w:tcPr>
            <w:tcW w:w="2410" w:type="dxa"/>
            <w:vMerge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всего</w:t>
            </w:r>
          </w:p>
        </w:tc>
      </w:tr>
      <w:tr w:rsidR="00BC031B" w:rsidRPr="00BC031B" w:rsidTr="00BC031B">
        <w:tc>
          <w:tcPr>
            <w:tcW w:w="11023" w:type="dxa"/>
            <w:gridSpan w:val="7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031B" w:rsidRPr="00BC031B" w:rsidTr="00BC031B">
        <w:trPr>
          <w:trHeight w:val="484"/>
        </w:trPr>
        <w:tc>
          <w:tcPr>
            <w:tcW w:w="2410" w:type="dxa"/>
            <w:vMerge w:val="restart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19</w:t>
            </w:r>
          </w:p>
        </w:tc>
      </w:tr>
      <w:tr w:rsidR="00BC031B" w:rsidRPr="00BC031B" w:rsidTr="00BC031B">
        <w:trPr>
          <w:trHeight w:val="388"/>
        </w:trPr>
        <w:tc>
          <w:tcPr>
            <w:tcW w:w="2410" w:type="dxa"/>
            <w:vMerge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15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Родной язык и литера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BC031B">
              <w:rPr>
                <w:rFonts w:ascii="Times New Roman" w:hAnsi="Times New Roman" w:cs="Times New Roman"/>
              </w:rPr>
              <w:t>турное</w:t>
            </w:r>
            <w:proofErr w:type="spellEnd"/>
            <w:r w:rsidRPr="00BC031B">
              <w:rPr>
                <w:rFonts w:ascii="Times New Roman" w:hAnsi="Times New Roman" w:cs="Times New Roman"/>
              </w:rPr>
              <w:t xml:space="preserve"> чтение на род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BC031B">
              <w:rPr>
                <w:rFonts w:ascii="Times New Roman" w:hAnsi="Times New Roman" w:cs="Times New Roman"/>
              </w:rPr>
              <w:t>языке</w:t>
            </w:r>
            <w:proofErr w:type="gramEnd"/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Родной язык и </w:t>
            </w:r>
            <w:proofErr w:type="gramStart"/>
            <w:r w:rsidRPr="00BC031B">
              <w:rPr>
                <w:rFonts w:ascii="Times New Roman" w:hAnsi="Times New Roman" w:cs="Times New Roman"/>
              </w:rPr>
              <w:t>литературное</w:t>
            </w:r>
            <w:proofErr w:type="gramEnd"/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чтение на родном языке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8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6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Математика и </w:t>
            </w:r>
            <w:proofErr w:type="spellStart"/>
            <w:r w:rsidRPr="00BC031B">
              <w:rPr>
                <w:rFonts w:ascii="Times New Roman" w:hAnsi="Times New Roman" w:cs="Times New Roman"/>
              </w:rPr>
              <w:t>инфор</w:t>
            </w:r>
            <w:proofErr w:type="spellEnd"/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BC031B">
              <w:rPr>
                <w:rFonts w:ascii="Times New Roman" w:hAnsi="Times New Roman" w:cs="Times New Roman"/>
              </w:rPr>
              <w:t>матика</w:t>
            </w:r>
            <w:proofErr w:type="spellEnd"/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  <w:lang w:val="en-US"/>
              </w:rPr>
            </w:pPr>
            <w:r w:rsidRPr="00BC0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  <w:lang w:val="en-US"/>
              </w:rPr>
            </w:pPr>
            <w:r w:rsidRPr="00BC031B">
              <w:rPr>
                <w:rFonts w:ascii="Times New Roman" w:hAnsi="Times New Roman" w:cs="Times New Roman"/>
              </w:rPr>
              <w:t>18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Обществознание и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8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Основы </w:t>
            </w:r>
            <w:proofErr w:type="gramStart"/>
            <w:r w:rsidRPr="00BC031B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BC031B">
              <w:rPr>
                <w:rFonts w:ascii="Times New Roman" w:hAnsi="Times New Roman" w:cs="Times New Roman"/>
              </w:rPr>
              <w:t xml:space="preserve">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культур и </w:t>
            </w:r>
            <w:proofErr w:type="gramStart"/>
            <w:r w:rsidRPr="00BC031B">
              <w:rPr>
                <w:rFonts w:ascii="Times New Roman" w:hAnsi="Times New Roman" w:cs="Times New Roman"/>
              </w:rPr>
              <w:t>светской</w:t>
            </w:r>
            <w:proofErr w:type="gramEnd"/>
            <w:r w:rsidRPr="00BC031B">
              <w:rPr>
                <w:rFonts w:ascii="Times New Roman" w:hAnsi="Times New Roman" w:cs="Times New Roman"/>
              </w:rPr>
              <w:t xml:space="preserve">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этики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Основы религиозных культур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и светской этики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</w:tr>
      <w:tr w:rsidR="00BC031B" w:rsidRPr="00BC031B" w:rsidTr="00BC031B">
        <w:trPr>
          <w:trHeight w:val="567"/>
        </w:trPr>
        <w:tc>
          <w:tcPr>
            <w:tcW w:w="2410" w:type="dxa"/>
            <w:vMerge w:val="restart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Музыка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</w:tr>
      <w:tr w:rsidR="00BC031B" w:rsidRPr="00BC031B" w:rsidTr="00BC031B">
        <w:trPr>
          <w:trHeight w:val="291"/>
        </w:trPr>
        <w:tc>
          <w:tcPr>
            <w:tcW w:w="2410" w:type="dxa"/>
            <w:vMerge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Технология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4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Физическая культура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и Основы безопасно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BC031B">
              <w:rPr>
                <w:rFonts w:ascii="Times New Roman" w:hAnsi="Times New Roman" w:cs="Times New Roman"/>
              </w:rPr>
              <w:t>сти</w:t>
            </w:r>
            <w:proofErr w:type="spellEnd"/>
            <w:r w:rsidRPr="00BC0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031B">
              <w:rPr>
                <w:rFonts w:ascii="Times New Roman" w:hAnsi="Times New Roman" w:cs="Times New Roman"/>
              </w:rPr>
              <w:t>жизнедеятель</w:t>
            </w:r>
            <w:proofErr w:type="spellEnd"/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proofErr w:type="spellStart"/>
            <w:r w:rsidRPr="00BC031B"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Физическая культура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12</w:t>
            </w:r>
          </w:p>
        </w:tc>
      </w:tr>
      <w:tr w:rsidR="00BC031B" w:rsidRPr="00BC031B" w:rsidTr="00BC031B">
        <w:tc>
          <w:tcPr>
            <w:tcW w:w="241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1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  <w:lang w:val="en-US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  <w:lang w:val="en-US"/>
              </w:rPr>
            </w:pPr>
            <w:r w:rsidRPr="00BC031B">
              <w:rPr>
                <w:rFonts w:ascii="Times New Roman" w:hAnsi="Times New Roman" w:cs="Times New Roman"/>
              </w:rPr>
              <w:t>9</w:t>
            </w:r>
            <w:r w:rsidRPr="00BC031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BC031B" w:rsidRPr="00BC031B" w:rsidTr="00BC031B">
        <w:tc>
          <w:tcPr>
            <w:tcW w:w="5671" w:type="dxa"/>
            <w:gridSpan w:val="2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proofErr w:type="gramStart"/>
            <w:r w:rsidRPr="00BC031B">
              <w:rPr>
                <w:rFonts w:ascii="Times New Roman" w:hAnsi="Times New Roman" w:cs="Times New Roman"/>
              </w:rPr>
              <w:t>Часть</w:t>
            </w:r>
            <w:proofErr w:type="gramEnd"/>
            <w:r w:rsidRPr="00BC031B">
              <w:rPr>
                <w:rFonts w:ascii="Times New Roman" w:hAnsi="Times New Roman" w:cs="Times New Roman"/>
              </w:rPr>
              <w:t xml:space="preserve"> формируемая участниками образовательных  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отношений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</w:tr>
      <w:tr w:rsidR="00BC031B" w:rsidRPr="00BC031B" w:rsidTr="00BC031B">
        <w:tc>
          <w:tcPr>
            <w:tcW w:w="5671" w:type="dxa"/>
            <w:gridSpan w:val="2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Максимально допустимая недельная нагрузка</w:t>
            </w:r>
          </w:p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00" w:type="dxa"/>
          </w:tcPr>
          <w:p w:rsidR="00BC031B" w:rsidRPr="00BC031B" w:rsidRDefault="00BC031B" w:rsidP="00BC031B">
            <w:pPr>
              <w:pStyle w:val="a3"/>
              <w:ind w:right="-568"/>
              <w:rPr>
                <w:rFonts w:ascii="Times New Roman" w:hAnsi="Times New Roman" w:cs="Times New Roman"/>
              </w:rPr>
            </w:pPr>
            <w:r w:rsidRPr="00BC031B">
              <w:rPr>
                <w:rFonts w:ascii="Times New Roman" w:hAnsi="Times New Roman" w:cs="Times New Roman"/>
              </w:rPr>
              <w:t>99</w:t>
            </w:r>
          </w:p>
        </w:tc>
      </w:tr>
    </w:tbl>
    <w:p w:rsidR="007F553D" w:rsidRPr="00BC031B" w:rsidRDefault="007F553D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Махтаева Зарема Омаровна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27.04.2021 по 27.04.2022</w:t>
            </w:r>
          </w:p>
        </w:tc>
      </w:tr>
    </w:tbl>
    <w:sectPr xmlns:w="http://schemas.openxmlformats.org/wordprocessingml/2006/main" xmlns:r="http://schemas.openxmlformats.org/officeDocument/2006/relationships" w:rsidR="007F553D" w:rsidRPr="00BC031B" w:rsidSect="00BC031B">
      <w:footerReference w:type="default" r:id="rId11"/>
      <w:pgSz w:w="11906" w:h="16838"/>
      <w:pgMar w:top="142" w:right="707" w:bottom="142" w:left="567" w:header="708" w:footer="0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1B" w:rsidRDefault="00BC031B" w:rsidP="00B0674A">
      <w:pPr>
        <w:spacing w:after="0" w:line="240" w:lineRule="auto"/>
      </w:pPr>
      <w:r>
        <w:separator/>
      </w:r>
    </w:p>
  </w:endnote>
  <w:endnote w:type="continuationSeparator" w:id="0">
    <w:p w:rsidR="00BC031B" w:rsidRDefault="00BC031B" w:rsidP="00B0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614899"/>
      <w:docPartObj>
        <w:docPartGallery w:val="Page Numbers (Bottom of Page)"/>
        <w:docPartUnique/>
      </w:docPartObj>
    </w:sdtPr>
    <w:sdtEndPr/>
    <w:sdtContent>
      <w:p w:rsidR="00BC031B" w:rsidRDefault="00BC0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4CA">
          <w:rPr>
            <w:noProof/>
          </w:rPr>
          <w:t>1</w:t>
        </w:r>
        <w:r>
          <w:fldChar w:fldCharType="end"/>
        </w:r>
      </w:p>
    </w:sdtContent>
  </w:sdt>
  <w:p w:rsidR="00BC031B" w:rsidRDefault="00BC03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1B" w:rsidRDefault="00BC031B" w:rsidP="00B0674A">
      <w:pPr>
        <w:spacing w:after="0" w:line="240" w:lineRule="auto"/>
      </w:pPr>
      <w:r>
        <w:separator/>
      </w:r>
    </w:p>
  </w:footnote>
  <w:footnote w:type="continuationSeparator" w:id="0">
    <w:p w:rsidR="00BC031B" w:rsidRDefault="00BC031B" w:rsidP="00B0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181">
    <w:multiLevelType w:val="hybridMultilevel"/>
    <w:lvl w:ilvl="0" w:tplc="34587205">
      <w:start w:val="1"/>
      <w:numFmt w:val="decimal"/>
      <w:lvlText w:val="%1."/>
      <w:lvlJc w:val="left"/>
      <w:pPr>
        <w:ind w:left="720" w:hanging="360"/>
      </w:pPr>
    </w:lvl>
    <w:lvl w:ilvl="1" w:tplc="34587205" w:tentative="1">
      <w:start w:val="1"/>
      <w:numFmt w:val="lowerLetter"/>
      <w:lvlText w:val="%2."/>
      <w:lvlJc w:val="left"/>
      <w:pPr>
        <w:ind w:left="1440" w:hanging="360"/>
      </w:pPr>
    </w:lvl>
    <w:lvl w:ilvl="2" w:tplc="34587205" w:tentative="1">
      <w:start w:val="1"/>
      <w:numFmt w:val="lowerRoman"/>
      <w:lvlText w:val="%3."/>
      <w:lvlJc w:val="right"/>
      <w:pPr>
        <w:ind w:left="2160" w:hanging="180"/>
      </w:pPr>
    </w:lvl>
    <w:lvl w:ilvl="3" w:tplc="34587205" w:tentative="1">
      <w:start w:val="1"/>
      <w:numFmt w:val="decimal"/>
      <w:lvlText w:val="%4."/>
      <w:lvlJc w:val="left"/>
      <w:pPr>
        <w:ind w:left="2880" w:hanging="360"/>
      </w:pPr>
    </w:lvl>
    <w:lvl w:ilvl="4" w:tplc="34587205" w:tentative="1">
      <w:start w:val="1"/>
      <w:numFmt w:val="lowerLetter"/>
      <w:lvlText w:val="%5."/>
      <w:lvlJc w:val="left"/>
      <w:pPr>
        <w:ind w:left="3600" w:hanging="360"/>
      </w:pPr>
    </w:lvl>
    <w:lvl w:ilvl="5" w:tplc="34587205" w:tentative="1">
      <w:start w:val="1"/>
      <w:numFmt w:val="lowerRoman"/>
      <w:lvlText w:val="%6."/>
      <w:lvlJc w:val="right"/>
      <w:pPr>
        <w:ind w:left="4320" w:hanging="180"/>
      </w:pPr>
    </w:lvl>
    <w:lvl w:ilvl="6" w:tplc="34587205" w:tentative="1">
      <w:start w:val="1"/>
      <w:numFmt w:val="decimal"/>
      <w:lvlText w:val="%7."/>
      <w:lvlJc w:val="left"/>
      <w:pPr>
        <w:ind w:left="5040" w:hanging="360"/>
      </w:pPr>
    </w:lvl>
    <w:lvl w:ilvl="7" w:tplc="34587205" w:tentative="1">
      <w:start w:val="1"/>
      <w:numFmt w:val="lowerLetter"/>
      <w:lvlText w:val="%8."/>
      <w:lvlJc w:val="left"/>
      <w:pPr>
        <w:ind w:left="5760" w:hanging="360"/>
      </w:pPr>
    </w:lvl>
    <w:lvl w:ilvl="8" w:tplc="34587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80">
    <w:multiLevelType w:val="hybridMultilevel"/>
    <w:lvl w:ilvl="0" w:tplc="512461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FFB1062"/>
    <w:multiLevelType w:val="hybridMultilevel"/>
    <w:tmpl w:val="842C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5180">
    <w:abstractNumId w:val="25180"/>
  </w:num>
  <w:num w:numId="25181">
    <w:abstractNumId w:val="251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E17"/>
    <w:rsid w:val="00051E10"/>
    <w:rsid w:val="00087E89"/>
    <w:rsid w:val="000944D7"/>
    <w:rsid w:val="00094A61"/>
    <w:rsid w:val="000A1022"/>
    <w:rsid w:val="000A71CE"/>
    <w:rsid w:val="000B7E13"/>
    <w:rsid w:val="000C2DE5"/>
    <w:rsid w:val="000C4159"/>
    <w:rsid w:val="000D41DC"/>
    <w:rsid w:val="000E03B3"/>
    <w:rsid w:val="000F0EEA"/>
    <w:rsid w:val="001112F1"/>
    <w:rsid w:val="00120509"/>
    <w:rsid w:val="001B74C8"/>
    <w:rsid w:val="001C0654"/>
    <w:rsid w:val="001D2C87"/>
    <w:rsid w:val="001E61E7"/>
    <w:rsid w:val="001F4D0C"/>
    <w:rsid w:val="0020185D"/>
    <w:rsid w:val="00212953"/>
    <w:rsid w:val="00216B22"/>
    <w:rsid w:val="0024774E"/>
    <w:rsid w:val="00295362"/>
    <w:rsid w:val="002A0611"/>
    <w:rsid w:val="002A261F"/>
    <w:rsid w:val="002B52DB"/>
    <w:rsid w:val="002B530B"/>
    <w:rsid w:val="002C3A7E"/>
    <w:rsid w:val="002D3222"/>
    <w:rsid w:val="002D6C36"/>
    <w:rsid w:val="002E3568"/>
    <w:rsid w:val="00314B74"/>
    <w:rsid w:val="00320D62"/>
    <w:rsid w:val="003255ED"/>
    <w:rsid w:val="003359CF"/>
    <w:rsid w:val="00343CB2"/>
    <w:rsid w:val="003604D6"/>
    <w:rsid w:val="003661F1"/>
    <w:rsid w:val="003C0050"/>
    <w:rsid w:val="003C5794"/>
    <w:rsid w:val="003D3966"/>
    <w:rsid w:val="00410EF3"/>
    <w:rsid w:val="00430272"/>
    <w:rsid w:val="004641F3"/>
    <w:rsid w:val="00495BAF"/>
    <w:rsid w:val="004B6242"/>
    <w:rsid w:val="004C0710"/>
    <w:rsid w:val="004C6381"/>
    <w:rsid w:val="0052158C"/>
    <w:rsid w:val="00564347"/>
    <w:rsid w:val="005746DC"/>
    <w:rsid w:val="00587384"/>
    <w:rsid w:val="005B4859"/>
    <w:rsid w:val="005C2790"/>
    <w:rsid w:val="005C4EF6"/>
    <w:rsid w:val="005D039E"/>
    <w:rsid w:val="005D34CA"/>
    <w:rsid w:val="005E4441"/>
    <w:rsid w:val="005F4B09"/>
    <w:rsid w:val="00617463"/>
    <w:rsid w:val="0064112F"/>
    <w:rsid w:val="006C1630"/>
    <w:rsid w:val="006D05A6"/>
    <w:rsid w:val="006E5F25"/>
    <w:rsid w:val="006E6812"/>
    <w:rsid w:val="006F7A67"/>
    <w:rsid w:val="007272A1"/>
    <w:rsid w:val="007376F4"/>
    <w:rsid w:val="00737F5C"/>
    <w:rsid w:val="00762BFB"/>
    <w:rsid w:val="00777E17"/>
    <w:rsid w:val="0078158F"/>
    <w:rsid w:val="007B1472"/>
    <w:rsid w:val="007C4BE1"/>
    <w:rsid w:val="007D0F32"/>
    <w:rsid w:val="007F553D"/>
    <w:rsid w:val="0083733B"/>
    <w:rsid w:val="008836BB"/>
    <w:rsid w:val="008B6FA3"/>
    <w:rsid w:val="008D595D"/>
    <w:rsid w:val="008F6744"/>
    <w:rsid w:val="00907811"/>
    <w:rsid w:val="00924432"/>
    <w:rsid w:val="0093316D"/>
    <w:rsid w:val="009809DB"/>
    <w:rsid w:val="00985C7E"/>
    <w:rsid w:val="009878D9"/>
    <w:rsid w:val="009A27DB"/>
    <w:rsid w:val="009D348E"/>
    <w:rsid w:val="009D6D3C"/>
    <w:rsid w:val="009E6DF9"/>
    <w:rsid w:val="00A03C5F"/>
    <w:rsid w:val="00A1085D"/>
    <w:rsid w:val="00A1143F"/>
    <w:rsid w:val="00A24038"/>
    <w:rsid w:val="00A43A92"/>
    <w:rsid w:val="00A44B05"/>
    <w:rsid w:val="00A55A7F"/>
    <w:rsid w:val="00AC76D0"/>
    <w:rsid w:val="00B04198"/>
    <w:rsid w:val="00B0674A"/>
    <w:rsid w:val="00B14C1B"/>
    <w:rsid w:val="00B253D4"/>
    <w:rsid w:val="00B506F5"/>
    <w:rsid w:val="00B50E63"/>
    <w:rsid w:val="00B5655E"/>
    <w:rsid w:val="00B95A21"/>
    <w:rsid w:val="00BA3726"/>
    <w:rsid w:val="00BC031B"/>
    <w:rsid w:val="00BE7EAC"/>
    <w:rsid w:val="00C10085"/>
    <w:rsid w:val="00C371CF"/>
    <w:rsid w:val="00C42EA7"/>
    <w:rsid w:val="00C9739C"/>
    <w:rsid w:val="00CB101B"/>
    <w:rsid w:val="00CC7DC7"/>
    <w:rsid w:val="00CD0446"/>
    <w:rsid w:val="00CD4472"/>
    <w:rsid w:val="00D31B39"/>
    <w:rsid w:val="00D61700"/>
    <w:rsid w:val="00D624AA"/>
    <w:rsid w:val="00DB36F8"/>
    <w:rsid w:val="00DB54E1"/>
    <w:rsid w:val="00DC6B46"/>
    <w:rsid w:val="00E06504"/>
    <w:rsid w:val="00E167C0"/>
    <w:rsid w:val="00E1716F"/>
    <w:rsid w:val="00E53545"/>
    <w:rsid w:val="00E62BD8"/>
    <w:rsid w:val="00E97A60"/>
    <w:rsid w:val="00EA2081"/>
    <w:rsid w:val="00EB1FBA"/>
    <w:rsid w:val="00EC1337"/>
    <w:rsid w:val="00ED2714"/>
    <w:rsid w:val="00ED49B8"/>
    <w:rsid w:val="00EE1860"/>
    <w:rsid w:val="00EF7C08"/>
    <w:rsid w:val="00F05648"/>
    <w:rsid w:val="00F06CAB"/>
    <w:rsid w:val="00F26A0D"/>
    <w:rsid w:val="00F30537"/>
    <w:rsid w:val="00F30A80"/>
    <w:rsid w:val="00F51865"/>
    <w:rsid w:val="00F5703D"/>
    <w:rsid w:val="00F724CB"/>
    <w:rsid w:val="00F966D2"/>
    <w:rsid w:val="00FC2120"/>
    <w:rsid w:val="00FD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46"/>
  </w:style>
  <w:style w:type="paragraph" w:styleId="2">
    <w:name w:val="heading 2"/>
    <w:basedOn w:val="a"/>
    <w:next w:val="a"/>
    <w:link w:val="20"/>
    <w:uiPriority w:val="9"/>
    <w:unhideWhenUsed/>
    <w:qFormat/>
    <w:rsid w:val="00F518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7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3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74A"/>
  </w:style>
  <w:style w:type="paragraph" w:styleId="a6">
    <w:name w:val="footer"/>
    <w:basedOn w:val="a"/>
    <w:link w:val="a7"/>
    <w:uiPriority w:val="99"/>
    <w:unhideWhenUsed/>
    <w:rsid w:val="00B0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74A"/>
  </w:style>
  <w:style w:type="table" w:styleId="a8">
    <w:name w:val="Table Grid"/>
    <w:basedOn w:val="a1"/>
    <w:uiPriority w:val="59"/>
    <w:rsid w:val="00D6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18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7A6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8"/>
    <w:uiPriority w:val="59"/>
    <w:rsid w:val="002A26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4CA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664689932" Type="http://schemas.openxmlformats.org/officeDocument/2006/relationships/comments" Target="comments.xml"/><Relationship Id="rId449918663" Type="http://schemas.microsoft.com/office/2011/relationships/commentsExtended" Target="commentsExtended.xml"/><Relationship Id="rId5136295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/pnEnbEFJ+tLn3TP4z2utSgozZI=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</SignatureValue>
  <KeyInfo>
    <X509Data>
      <X509Certificate>MIIFkzCCA3sCFGmuXN4bNSDagNvjEsKHZo/19nyzMA0GCSqGSIb3DQEBCwUAMIGQ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64689932"/>
            <mdssi:RelationshipReference SourceId="rId449918663"/>
            <mdssi:RelationshipReference SourceId="rId513629516"/>
          </Transform>
          <Transform Algorithm="http://www.w3.org/TR/2001/REC-xml-c14n-20010315"/>
        </Transforms>
        <DigestMethod Algorithm="http://www.w3.org/2000/09/xmldsig#sha1"/>
        <DigestValue>6XyfHht6ID0cK580SEeBrgsynYQ=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GyfA7aWva3/77IlwZ8asHHoyt7U=</DigestValue>
      </Reference>
      <Reference URI="/word/endnotes.xml?ContentType=application/vnd.openxmlformats-officedocument.wordprocessingml.endnotes+xml">
        <DigestMethod Algorithm="http://www.w3.org/2000/09/xmldsig#sha1"/>
        <DigestValue>Hc7Lms7tX+rxOjkyp2h5w5JYBDc=</DigestValue>
      </Reference>
      <Reference URI="/word/fontTable.xml?ContentType=application/vnd.openxmlformats-officedocument.wordprocessingml.fontTable+xml">
        <DigestMethod Algorithm="http://www.w3.org/2000/09/xmldsig#sha1"/>
        <DigestValue>ih0w2mIePMuOQcN273r1oXIR0bc=</DigestValue>
      </Reference>
      <Reference URI="/word/footer1.xml?ContentType=application/vnd.openxmlformats-officedocument.wordprocessingml.footer+xml">
        <DigestMethod Algorithm="http://www.w3.org/2000/09/xmldsig#sha1"/>
        <DigestValue>QyrE1M1AodIqAE/RCysgWEVVcC0=</DigestValue>
      </Reference>
      <Reference URI="/word/footnotes.xml?ContentType=application/vnd.openxmlformats-officedocument.wordprocessingml.footnotes+xml">
        <DigestMethod Algorithm="http://www.w3.org/2000/09/xmldsig#sha1"/>
        <DigestValue>5mysYfuezyOR8KoF1tsAbc+iYFI=</DigestValue>
      </Reference>
      <Reference URI="/word/media/image1.jpeg?ContentType=image/jpeg">
        <DigestMethod Algorithm="http://www.w3.org/2000/09/xmldsig#sha1"/>
        <DigestValue>dbLb06AIdh542ch9CYTIRlKAgt4=</DigestValue>
      </Reference>
      <Reference URI="/word/media/image2.png?ContentType=image/png">
        <DigestMethod Algorithm="http://www.w3.org/2000/09/xmldsig#sha1"/>
        <DigestValue>fpPnndJph9nyR0roVkLMw5LWONA=</DigestValue>
      </Reference>
      <Reference URI="/word/numbering.xml?ContentType=application/vnd.openxmlformats-officedocument.wordprocessingml.numbering+xml">
        <DigestMethod Algorithm="http://www.w3.org/2000/09/xmldsig#sha1"/>
        <DigestValue>U+dICWz1JSRq5ejriAb4hFIZ9qg=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zjHBYA6LBbLoa3JuVi41GXA0AcQ=</DigestValue>
      </Reference>
      <Reference URI="/word/styles.xml?ContentType=application/vnd.openxmlformats-officedocument.wordprocessingml.styles+xml">
        <DigestMethod Algorithm="http://www.w3.org/2000/09/xmldsig#sha1"/>
        <DigestValue>7aW9VGAW630lgugBbFEqk/vRN/s=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wFpFDvzWsKDMvOiDookLvAxSv/I=</DigestValue>
      </Reference>
    </Manifest>
    <SignatureProperties>
      <SignatureProperty Id="idSignatureTime" Target="#idPackageSignature">
        <mdssi:SignatureTime>
          <mdssi:Format>YYYY-MM-DDThh:mm:ssTZD</mdssi:Format>
          <mdssi:Value>2022-01-13T11:27:50Z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A30B-C6A7-4EAB-BC33-70939767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29</cp:revision>
  <cp:lastPrinted>2021-10-12T06:09:00Z</cp:lastPrinted>
  <dcterms:created xsi:type="dcterms:W3CDTF">2014-10-29T12:23:00Z</dcterms:created>
  <dcterms:modified xsi:type="dcterms:W3CDTF">2021-11-01T11:20:00Z</dcterms:modified>
</cp:coreProperties>
</file>